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77" w:rsidRDefault="00322977" w:rsidP="00322977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22977">
        <w:rPr>
          <w:rFonts w:ascii="Times New Roman" w:hAnsi="Times New Roman"/>
          <w:b/>
          <w:sz w:val="28"/>
          <w:szCs w:val="28"/>
        </w:rPr>
        <w:t>МКОУ «Ванинская средняя общеобразовательная школа»</w:t>
      </w:r>
    </w:p>
    <w:p w:rsidR="00450781" w:rsidRPr="00322977" w:rsidRDefault="00450781" w:rsidP="00322977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22977" w:rsidRPr="00322977" w:rsidRDefault="00322977" w:rsidP="00322977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tbl>
      <w:tblPr>
        <w:tblW w:w="9855" w:type="dxa"/>
        <w:jc w:val="center"/>
        <w:tblLook w:val="04A0" w:firstRow="1" w:lastRow="0" w:firstColumn="1" w:lastColumn="0" w:noHBand="0" w:noVBand="1"/>
      </w:tblPr>
      <w:tblGrid>
        <w:gridCol w:w="4927"/>
        <w:gridCol w:w="4928"/>
      </w:tblGrid>
      <w:tr w:rsidR="00450781" w:rsidRPr="00322977" w:rsidTr="00322977">
        <w:trPr>
          <w:jc w:val="center"/>
        </w:trPr>
        <w:tc>
          <w:tcPr>
            <w:tcW w:w="4927" w:type="dxa"/>
            <w:shd w:val="clear" w:color="auto" w:fill="auto"/>
          </w:tcPr>
          <w:p w:rsidR="00450781" w:rsidRDefault="00450781" w:rsidP="0045078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450781" w:rsidRDefault="00450781" w:rsidP="0045078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 учителей</w:t>
            </w:r>
          </w:p>
          <w:p w:rsidR="00450781" w:rsidRDefault="00450781" w:rsidP="0045078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гуманитарных наук</w:t>
            </w:r>
          </w:p>
          <w:p w:rsidR="00450781" w:rsidRDefault="00450781" w:rsidP="0045078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1 от «29» августа 2022 г.</w:t>
            </w:r>
          </w:p>
          <w:p w:rsidR="00450781" w:rsidRPr="00D61556" w:rsidRDefault="00450781" w:rsidP="00450781">
            <w:pPr>
              <w:widowControl w:val="0"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              Кузнецова А.В.</w:t>
            </w:r>
          </w:p>
        </w:tc>
        <w:tc>
          <w:tcPr>
            <w:tcW w:w="4928" w:type="dxa"/>
            <w:shd w:val="clear" w:color="auto" w:fill="auto"/>
          </w:tcPr>
          <w:p w:rsidR="00450781" w:rsidRPr="001A4241" w:rsidRDefault="00450781" w:rsidP="00450781">
            <w:pPr>
              <w:widowControl w:val="0"/>
              <w:overflowPunct w:val="0"/>
              <w:autoSpaceDE w:val="0"/>
              <w:spacing w:after="0"/>
              <w:ind w:firstLine="35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СОГЛАСОВАНО</w:t>
            </w:r>
            <w:r w:rsidRPr="001A424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450781" w:rsidRDefault="00450781" w:rsidP="00450781">
            <w:pPr>
              <w:widowControl w:val="0"/>
              <w:overflowPunct w:val="0"/>
              <w:autoSpaceDE w:val="0"/>
              <w:spacing w:after="0"/>
              <w:ind w:firstLine="35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450781" w:rsidRDefault="00450781" w:rsidP="00450781">
            <w:pPr>
              <w:widowControl w:val="0"/>
              <w:overflowPunct w:val="0"/>
              <w:autoSpaceDE w:val="0"/>
              <w:spacing w:after="0"/>
              <w:ind w:firstLine="35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450781" w:rsidRPr="001A4241" w:rsidRDefault="00450781" w:rsidP="00450781">
            <w:pPr>
              <w:widowControl w:val="0"/>
              <w:overflowPunct w:val="0"/>
              <w:autoSpaceDE w:val="0"/>
              <w:spacing w:after="0"/>
              <w:ind w:firstLine="35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 Гребенникова Е.Ю</w:t>
            </w:r>
          </w:p>
          <w:p w:rsidR="00450781" w:rsidRPr="001A4241" w:rsidRDefault="00450781" w:rsidP="00450781">
            <w:pPr>
              <w:widowControl w:val="0"/>
              <w:overflowPunct w:val="0"/>
              <w:autoSpaceDE w:val="0"/>
              <w:spacing w:after="0"/>
              <w:ind w:firstLine="35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         от «29» августа 2022</w:t>
            </w:r>
            <w:r w:rsidRPr="001A424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г. </w:t>
            </w:r>
          </w:p>
          <w:p w:rsidR="00450781" w:rsidRPr="001A4241" w:rsidRDefault="00450781" w:rsidP="00450781">
            <w:pPr>
              <w:widowControl w:val="0"/>
              <w:overflowPunct w:val="0"/>
              <w:autoSpaceDE w:val="0"/>
              <w:spacing w:after="0"/>
              <w:ind w:firstLine="35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A424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                   </w:t>
            </w:r>
          </w:p>
        </w:tc>
      </w:tr>
    </w:tbl>
    <w:p w:rsidR="00322977" w:rsidRPr="00322977" w:rsidRDefault="00322977" w:rsidP="00322977">
      <w:pPr>
        <w:spacing w:after="0" w:line="240" w:lineRule="auto"/>
        <w:ind w:left="851" w:right="-365"/>
        <w:rPr>
          <w:rFonts w:ascii="Times New Roman" w:hAnsi="Times New Roman"/>
          <w:sz w:val="24"/>
          <w:szCs w:val="24"/>
        </w:rPr>
      </w:pPr>
      <w:r w:rsidRPr="00322977">
        <w:rPr>
          <w:rFonts w:ascii="Times New Roman" w:hAnsi="Times New Roman"/>
          <w:sz w:val="24"/>
          <w:szCs w:val="24"/>
        </w:rPr>
        <w:tab/>
      </w:r>
      <w:r w:rsidRPr="00322977">
        <w:rPr>
          <w:rFonts w:ascii="Times New Roman" w:hAnsi="Times New Roman"/>
          <w:sz w:val="24"/>
          <w:szCs w:val="24"/>
        </w:rPr>
        <w:tab/>
        <w:t xml:space="preserve">  </w:t>
      </w:r>
    </w:p>
    <w:p w:rsidR="00322977" w:rsidRPr="00322977" w:rsidRDefault="00322977" w:rsidP="00322977">
      <w:pPr>
        <w:spacing w:after="0" w:line="240" w:lineRule="auto"/>
        <w:ind w:left="851" w:right="-365"/>
        <w:jc w:val="center"/>
        <w:rPr>
          <w:rFonts w:ascii="Times New Roman" w:hAnsi="Times New Roman"/>
          <w:b/>
          <w:sz w:val="48"/>
          <w:szCs w:val="48"/>
        </w:rPr>
      </w:pPr>
    </w:p>
    <w:p w:rsidR="00322977" w:rsidRPr="00322977" w:rsidRDefault="00322977" w:rsidP="00322977">
      <w:pPr>
        <w:spacing w:after="0" w:line="240" w:lineRule="auto"/>
        <w:ind w:left="851" w:right="-365"/>
        <w:jc w:val="center"/>
        <w:rPr>
          <w:rFonts w:ascii="Times New Roman" w:hAnsi="Times New Roman"/>
          <w:b/>
          <w:sz w:val="48"/>
          <w:szCs w:val="48"/>
        </w:rPr>
      </w:pPr>
    </w:p>
    <w:p w:rsidR="00322977" w:rsidRPr="00322977" w:rsidRDefault="00322977" w:rsidP="00322977">
      <w:pPr>
        <w:spacing w:after="0" w:line="240" w:lineRule="auto"/>
        <w:ind w:left="851" w:right="-365"/>
        <w:jc w:val="center"/>
        <w:rPr>
          <w:rFonts w:ascii="Times New Roman" w:hAnsi="Times New Roman"/>
          <w:b/>
          <w:sz w:val="48"/>
          <w:szCs w:val="48"/>
        </w:rPr>
      </w:pPr>
    </w:p>
    <w:p w:rsidR="00322977" w:rsidRPr="00322977" w:rsidRDefault="00322977" w:rsidP="00322977">
      <w:pPr>
        <w:spacing w:after="0" w:line="240" w:lineRule="auto"/>
        <w:ind w:left="851" w:right="-365"/>
        <w:jc w:val="center"/>
        <w:rPr>
          <w:rFonts w:ascii="Times New Roman" w:hAnsi="Times New Roman"/>
          <w:b/>
          <w:sz w:val="48"/>
          <w:szCs w:val="48"/>
        </w:rPr>
      </w:pPr>
    </w:p>
    <w:p w:rsidR="00322977" w:rsidRPr="00322977" w:rsidRDefault="00322977" w:rsidP="00322977">
      <w:pPr>
        <w:spacing w:after="0" w:line="240" w:lineRule="auto"/>
        <w:ind w:left="851" w:right="-365"/>
        <w:jc w:val="center"/>
        <w:rPr>
          <w:rFonts w:ascii="Times New Roman" w:hAnsi="Times New Roman"/>
          <w:b/>
          <w:sz w:val="48"/>
          <w:szCs w:val="48"/>
        </w:rPr>
      </w:pPr>
    </w:p>
    <w:p w:rsidR="00322977" w:rsidRPr="00322977" w:rsidRDefault="00322977" w:rsidP="00322977">
      <w:pPr>
        <w:spacing w:after="0" w:line="240" w:lineRule="auto"/>
        <w:ind w:left="851" w:right="-365"/>
        <w:jc w:val="center"/>
        <w:rPr>
          <w:rFonts w:ascii="Times New Roman" w:hAnsi="Times New Roman"/>
          <w:b/>
          <w:sz w:val="48"/>
          <w:szCs w:val="48"/>
        </w:rPr>
      </w:pPr>
      <w:r w:rsidRPr="00322977">
        <w:rPr>
          <w:rFonts w:ascii="Times New Roman" w:hAnsi="Times New Roman"/>
          <w:b/>
          <w:sz w:val="48"/>
          <w:szCs w:val="48"/>
        </w:rPr>
        <w:t>РАБОЧАЯ</w:t>
      </w:r>
    </w:p>
    <w:p w:rsidR="00322977" w:rsidRPr="00322977" w:rsidRDefault="00322977" w:rsidP="00322977">
      <w:pPr>
        <w:spacing w:after="0" w:line="240" w:lineRule="auto"/>
        <w:ind w:left="851" w:right="-365"/>
        <w:jc w:val="center"/>
        <w:rPr>
          <w:rFonts w:ascii="Times New Roman" w:hAnsi="Times New Roman"/>
          <w:b/>
          <w:sz w:val="48"/>
          <w:szCs w:val="48"/>
        </w:rPr>
      </w:pPr>
      <w:r w:rsidRPr="00322977">
        <w:rPr>
          <w:rFonts w:ascii="Times New Roman" w:hAnsi="Times New Roman"/>
          <w:b/>
          <w:sz w:val="48"/>
          <w:szCs w:val="48"/>
        </w:rPr>
        <w:t>ПРОГРАММА</w:t>
      </w:r>
    </w:p>
    <w:p w:rsidR="00322977" w:rsidRPr="00322977" w:rsidRDefault="00322977" w:rsidP="00322977">
      <w:pPr>
        <w:spacing w:after="0" w:line="240" w:lineRule="auto"/>
        <w:ind w:left="851" w:right="-365"/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  <w:r w:rsidRPr="00322977">
        <w:rPr>
          <w:rFonts w:ascii="Times New Roman" w:hAnsi="Times New Roman"/>
          <w:b/>
          <w:sz w:val="48"/>
          <w:szCs w:val="48"/>
        </w:rPr>
        <w:t xml:space="preserve">по </w:t>
      </w:r>
      <w:r w:rsidRPr="00322977">
        <w:rPr>
          <w:rFonts w:ascii="Times New Roman" w:hAnsi="Times New Roman"/>
          <w:b/>
          <w:i/>
          <w:sz w:val="48"/>
          <w:szCs w:val="48"/>
          <w:u w:val="single"/>
        </w:rPr>
        <w:t>русскому языку</w:t>
      </w:r>
    </w:p>
    <w:p w:rsidR="00322977" w:rsidRPr="00322977" w:rsidRDefault="00322977" w:rsidP="00322977">
      <w:pPr>
        <w:spacing w:after="0" w:line="240" w:lineRule="auto"/>
        <w:ind w:left="851" w:right="-365"/>
        <w:jc w:val="center"/>
        <w:rPr>
          <w:rFonts w:ascii="Times New Roman" w:hAnsi="Times New Roman"/>
          <w:b/>
          <w:i/>
          <w:iCs/>
          <w:sz w:val="48"/>
          <w:szCs w:val="48"/>
          <w:u w:val="single"/>
        </w:rPr>
      </w:pPr>
      <w:r w:rsidRPr="00322977">
        <w:rPr>
          <w:rFonts w:ascii="Times New Roman" w:hAnsi="Times New Roman"/>
          <w:b/>
          <w:i/>
          <w:iCs/>
          <w:sz w:val="48"/>
          <w:szCs w:val="48"/>
          <w:u w:val="single"/>
        </w:rPr>
        <w:t>(</w:t>
      </w:r>
      <w:r w:rsidR="000A531C">
        <w:rPr>
          <w:rFonts w:ascii="Times New Roman" w:hAnsi="Times New Roman"/>
          <w:b/>
          <w:i/>
          <w:iCs/>
          <w:sz w:val="48"/>
          <w:szCs w:val="48"/>
          <w:u w:val="single"/>
        </w:rPr>
        <w:t>углубленный</w:t>
      </w:r>
      <w:r w:rsidRPr="00322977">
        <w:rPr>
          <w:rFonts w:ascii="Times New Roman" w:hAnsi="Times New Roman"/>
          <w:b/>
          <w:i/>
          <w:iCs/>
          <w:sz w:val="48"/>
          <w:szCs w:val="48"/>
          <w:u w:val="single"/>
        </w:rPr>
        <w:t xml:space="preserve"> уровень)</w:t>
      </w:r>
    </w:p>
    <w:p w:rsidR="00322977" w:rsidRPr="00322977" w:rsidRDefault="00322977" w:rsidP="00322977">
      <w:pPr>
        <w:spacing w:after="0" w:line="240" w:lineRule="auto"/>
        <w:ind w:left="851" w:right="-365"/>
        <w:jc w:val="center"/>
        <w:rPr>
          <w:rFonts w:ascii="Times New Roman" w:hAnsi="Times New Roman"/>
          <w:b/>
          <w:sz w:val="48"/>
          <w:szCs w:val="48"/>
        </w:rPr>
      </w:pPr>
      <w:r w:rsidRPr="00322977">
        <w:rPr>
          <w:rFonts w:ascii="Times New Roman" w:hAnsi="Times New Roman"/>
          <w:b/>
          <w:i/>
          <w:sz w:val="48"/>
          <w:szCs w:val="48"/>
          <w:u w:val="single"/>
        </w:rPr>
        <w:t>10</w:t>
      </w:r>
      <w:r w:rsidR="000A531C">
        <w:rPr>
          <w:rFonts w:ascii="Times New Roman" w:hAnsi="Times New Roman"/>
          <w:b/>
          <w:i/>
          <w:sz w:val="48"/>
          <w:szCs w:val="48"/>
          <w:u w:val="single"/>
        </w:rPr>
        <w:t xml:space="preserve"> </w:t>
      </w:r>
      <w:r w:rsidR="000A531C">
        <w:rPr>
          <w:rFonts w:ascii="Times New Roman" w:hAnsi="Times New Roman"/>
          <w:b/>
          <w:sz w:val="48"/>
          <w:szCs w:val="48"/>
        </w:rPr>
        <w:t>класс</w:t>
      </w: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0781" w:rsidRDefault="00450781" w:rsidP="00322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Default="00322977" w:rsidP="00322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77" w:rsidRPr="00322977" w:rsidRDefault="00322977" w:rsidP="0032297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97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651C58" w:rsidRPr="00074E29" w:rsidRDefault="00651C58" w:rsidP="00074E29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C58" w:rsidRPr="00074E29" w:rsidRDefault="00651C58" w:rsidP="00074E29">
      <w:pPr>
        <w:widowControl w:val="0"/>
        <w:autoSpaceDE w:val="0"/>
        <w:autoSpaceDN w:val="0"/>
        <w:spacing w:before="6" w:after="0" w:line="240" w:lineRule="auto"/>
        <w:ind w:left="127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651C58" w:rsidRPr="00074E29" w:rsidRDefault="00651C58" w:rsidP="00074E29">
      <w:pPr>
        <w:widowControl w:val="0"/>
        <w:autoSpaceDE w:val="0"/>
        <w:autoSpaceDN w:val="0"/>
        <w:spacing w:before="161" w:after="0" w:line="240" w:lineRule="auto"/>
        <w:ind w:left="1276" w:right="22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В сфере отношений, обучающихся к себе, к своему здоровью, к познанию себя: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509"/>
        </w:tabs>
        <w:autoSpaceDE w:val="0"/>
        <w:autoSpaceDN w:val="0"/>
        <w:spacing w:after="0" w:line="240" w:lineRule="auto"/>
        <w:ind w:left="1276"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</w:t>
      </w:r>
      <w:r w:rsidRPr="00074E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планы;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before="67" w:after="0" w:line="240" w:lineRule="auto"/>
        <w:ind w:left="1276"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через осознанное освоение лексического богатства русского языка, получившего образцовое воплощение в литературных произведениях отечественной классики, формирование личности, несущей звание гражданина России, умеющей любить и ценить малую родину, связывающей своё будущее с развитием своего края, города,</w:t>
      </w:r>
      <w:r w:rsidRPr="00074E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села;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2" w:after="0" w:line="240" w:lineRule="auto"/>
        <w:ind w:left="1276"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посредством выявления языковых особенностей произведений русской литературы, несущей мощнейший гуманистический заряд, формирование нравственного сознания и поведения на основе усвоения общечеловеческих ценностей;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427"/>
        </w:tabs>
        <w:autoSpaceDE w:val="0"/>
        <w:autoSpaceDN w:val="0"/>
        <w:spacing w:before="1" w:after="0" w:line="240" w:lineRule="auto"/>
        <w:ind w:left="1276"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через понимание эстетических основ художественного текста, выраженных языковыми средствами, приобщение обучающихся к эстетическому отношению к миру, </w:t>
      </w:r>
      <w:proofErr w:type="spellStart"/>
      <w:r w:rsidRPr="00074E2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 основ экологического сознания, понимаемого относительно изучения русского языка как неприменение речевой агрессии и умение противостоять речевой агрессии посредством организации гармонизирующего диалога, осознания необходимости саморазвития и самовоспитания в соответствии с общечеловеческими ценностями и идеалами гражданского</w:t>
      </w:r>
      <w:r w:rsidRPr="00074E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общества;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526"/>
        </w:tabs>
        <w:autoSpaceDE w:val="0"/>
        <w:autoSpaceDN w:val="0"/>
        <w:spacing w:after="0" w:line="240" w:lineRule="auto"/>
        <w:ind w:left="1276"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через усвоение научных основ изучения русского языка обеспечение понимания его системности, выявление взаимосвязи его разделов и уровней, </w:t>
      </w:r>
      <w:proofErr w:type="spellStart"/>
      <w:r w:rsidRPr="00074E2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</w:t>
      </w:r>
      <w:r w:rsidRPr="00074E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практики;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after="0" w:line="240" w:lineRule="auto"/>
        <w:ind w:left="1276"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обеспечение готовности и способности к образованию, в том числе самообразованию, на протяжении всей</w:t>
      </w:r>
      <w:r w:rsidRPr="00074E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155" w:after="0" w:line="240" w:lineRule="auto"/>
        <w:ind w:left="1276"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способность и готовность к продуктивному общению и эффективному взаимодействию на основе адекватного речевого поведения, правильного применения этикетных формул вежливого общения, умения выбирать языковые средства, уместные в конкретной речевой</w:t>
      </w:r>
      <w:r w:rsidRPr="00074E2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ситуации;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155" w:after="0" w:line="240" w:lineRule="auto"/>
        <w:ind w:left="1276"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обеспечение научного исследования и самостоятельной проектной деятельности языковыми средствами оформления поисковой работы, владение соответствующими стилями</w:t>
      </w:r>
      <w:r w:rsidRPr="00074E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речи;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497"/>
        </w:tabs>
        <w:autoSpaceDE w:val="0"/>
        <w:autoSpaceDN w:val="0"/>
        <w:spacing w:before="1" w:after="0" w:line="240" w:lineRule="auto"/>
        <w:ind w:left="1276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освоение навыков научного мышления посредством освоения учебного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материала, аналитической работы с текстами различной направленности и стилевой принадлежности, реферирования, </w:t>
      </w:r>
      <w:proofErr w:type="spellStart"/>
      <w:r w:rsidRPr="00074E29">
        <w:rPr>
          <w:rFonts w:ascii="Times New Roman" w:eastAsia="Times New Roman" w:hAnsi="Times New Roman" w:cs="Times New Roman"/>
          <w:sz w:val="28"/>
          <w:szCs w:val="28"/>
        </w:rPr>
        <w:t>тезирования</w:t>
      </w:r>
      <w:proofErr w:type="spellEnd"/>
      <w:r w:rsidRPr="00074E29">
        <w:rPr>
          <w:rFonts w:ascii="Times New Roman" w:eastAsia="Times New Roman" w:hAnsi="Times New Roman" w:cs="Times New Roman"/>
          <w:sz w:val="28"/>
          <w:szCs w:val="28"/>
        </w:rPr>
        <w:t>, выявления основной мысли и приводимых</w:t>
      </w:r>
      <w:r w:rsidRPr="00074E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аргументов;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left="1276"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умений самостоятельного поиска решений и ответственности за принятое решение в ходе ведения исследовательской и проектной деятельности по предложенным лингвистическим, </w:t>
      </w:r>
      <w:proofErr w:type="spellStart"/>
      <w:r w:rsidRPr="00074E29">
        <w:rPr>
          <w:rFonts w:ascii="Times New Roman" w:eastAsia="Times New Roman" w:hAnsi="Times New Roman" w:cs="Times New Roman"/>
          <w:sz w:val="28"/>
          <w:szCs w:val="28"/>
        </w:rPr>
        <w:t>межпредметным</w:t>
      </w:r>
      <w:proofErr w:type="spellEnd"/>
      <w:r w:rsidRPr="00074E29">
        <w:rPr>
          <w:rFonts w:ascii="Times New Roman" w:eastAsia="Times New Roman" w:hAnsi="Times New Roman" w:cs="Times New Roman"/>
          <w:sz w:val="28"/>
          <w:szCs w:val="28"/>
        </w:rPr>
        <w:t>, этнокультурным и поликультурным темам</w:t>
      </w:r>
      <w:r w:rsidRPr="00074E2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проектов;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spacing w:before="1" w:after="0" w:line="240" w:lineRule="auto"/>
        <w:ind w:left="1276"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овладение качествами хорошей речи как основе логичного, последовательного, целесообразного оформления собственной точки зрения, использование соответствующих речевых средств;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672"/>
        </w:tabs>
        <w:autoSpaceDE w:val="0"/>
        <w:autoSpaceDN w:val="0"/>
        <w:spacing w:before="1" w:after="0" w:line="240" w:lineRule="auto"/>
        <w:ind w:left="1276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владение умениями работы с информацией (поиск, хранение, использование);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415"/>
        </w:tabs>
        <w:autoSpaceDE w:val="0"/>
        <w:autoSpaceDN w:val="0"/>
        <w:spacing w:after="0" w:line="240" w:lineRule="auto"/>
        <w:ind w:left="1276"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владение речемыслительными операциями (интерпретация, поиск аналогий; выдвижение гипотезы, научный </w:t>
      </w:r>
      <w:proofErr w:type="spellStart"/>
      <w:r w:rsidRPr="00074E29">
        <w:rPr>
          <w:rFonts w:ascii="Times New Roman" w:eastAsia="Times New Roman" w:hAnsi="Times New Roman" w:cs="Times New Roman"/>
          <w:sz w:val="28"/>
          <w:szCs w:val="28"/>
        </w:rPr>
        <w:t>аппаратобоснования</w:t>
      </w:r>
      <w:proofErr w:type="spellEnd"/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 и опровержения), необходимыми для работы с</w:t>
      </w:r>
      <w:r w:rsidRPr="00074E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информацией;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655"/>
        </w:tabs>
        <w:autoSpaceDE w:val="0"/>
        <w:autoSpaceDN w:val="0"/>
        <w:spacing w:after="0" w:line="240" w:lineRule="auto"/>
        <w:ind w:left="1276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навыка познавательной рефлексии как осознания правильности, целесообразности, эффективности и </w:t>
      </w:r>
      <w:proofErr w:type="spellStart"/>
      <w:r w:rsidRPr="00074E29">
        <w:rPr>
          <w:rFonts w:ascii="Times New Roman" w:eastAsia="Times New Roman" w:hAnsi="Times New Roman" w:cs="Times New Roman"/>
          <w:sz w:val="28"/>
          <w:szCs w:val="28"/>
        </w:rPr>
        <w:t>экологичности</w:t>
      </w:r>
      <w:proofErr w:type="spellEnd"/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 совершаемых действий и мыслительных процессов за счёт выполняемых в рамках программы проектных и исследовательских работ, аналитических лингвистических упражнений и аналитико-синтетических заданий к фрагментам предложенных текстов нравственно-этической, социально значимой и научно-публицистической</w:t>
      </w:r>
      <w:r w:rsidRPr="00074E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тематики.</w:t>
      </w:r>
    </w:p>
    <w:p w:rsidR="00651C58" w:rsidRPr="00074E29" w:rsidRDefault="00651C58" w:rsidP="00074E29">
      <w:pPr>
        <w:widowControl w:val="0"/>
        <w:autoSpaceDE w:val="0"/>
        <w:autoSpaceDN w:val="0"/>
        <w:spacing w:before="6" w:after="0" w:line="240" w:lineRule="auto"/>
        <w:ind w:left="127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1C58" w:rsidRPr="00074E29" w:rsidRDefault="00651C58" w:rsidP="00074E29">
      <w:pPr>
        <w:widowControl w:val="0"/>
        <w:autoSpaceDE w:val="0"/>
        <w:autoSpaceDN w:val="0"/>
        <w:spacing w:before="6" w:after="0" w:line="240" w:lineRule="auto"/>
        <w:ind w:left="127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511"/>
        </w:tabs>
        <w:autoSpaceDE w:val="0"/>
        <w:autoSpaceDN w:val="0"/>
        <w:spacing w:before="156" w:after="0" w:line="240" w:lineRule="auto"/>
        <w:ind w:left="1276"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4E2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 понятий «национальный русский язык» и «русский литературный</w:t>
      </w:r>
      <w:r w:rsidRPr="00074E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язык»;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spacing w:before="67" w:after="0" w:line="240" w:lineRule="auto"/>
        <w:ind w:left="1276"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понимание характера обязательности, вариативности, допустимости в применении норм литературного языка; закрепление навыка соблюдения языковых норм в речи в ходе повседневного бытового, учебного, научного, делового общения;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449"/>
        </w:tabs>
        <w:autoSpaceDE w:val="0"/>
        <w:autoSpaceDN w:val="0"/>
        <w:spacing w:before="1" w:after="0" w:line="240" w:lineRule="auto"/>
        <w:ind w:left="1276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владение на основе полученных знаний о нормах русского литературного языка навыками самоанализа и самооценки собственной произвольной речи или воспроизведённой</w:t>
      </w:r>
      <w:r w:rsidRPr="00074E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речи;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ind w:left="1276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владение умением анализировать текст с точки зрения содержащейся в нём информации (основная/второстепенная,</w:t>
      </w:r>
      <w:r w:rsidRPr="00074E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явная/скрытая);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spacing w:before="2" w:after="0" w:line="240" w:lineRule="auto"/>
        <w:ind w:left="1276"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умение представлять текст в виде тезисов, конспектов, рефератов, сочинений разных жанров, а содержание грамматических правил – в виде таблиц, алгоритмов, свёрнутых алгоритмических</w:t>
      </w:r>
      <w:r w:rsidRPr="00074E2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предписаний;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411"/>
        </w:tabs>
        <w:autoSpaceDE w:val="0"/>
        <w:autoSpaceDN w:val="0"/>
        <w:spacing w:after="0" w:line="240" w:lineRule="auto"/>
        <w:ind w:left="1276" w:right="20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более глубокое и детальное знание содержания произведений художественной</w:t>
      </w:r>
      <w:r w:rsidRPr="00074E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литературы;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ind w:left="1276"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способность выявлять в художественных текстах образы, темы и проблемы и выражать своё к ним отношение в развёрнутых аргументированных устных и письменных высказываниях;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427"/>
        </w:tabs>
        <w:autoSpaceDE w:val="0"/>
        <w:autoSpaceDN w:val="0"/>
        <w:spacing w:after="0" w:line="240" w:lineRule="auto"/>
        <w:ind w:left="1276"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знание изобразительно-выразительных средств русского языка и умение их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применять;</w:t>
      </w:r>
    </w:p>
    <w:p w:rsidR="00651C58" w:rsidRPr="00074E29" w:rsidRDefault="00651C58" w:rsidP="00074E29">
      <w:pPr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after="0" w:line="240" w:lineRule="auto"/>
        <w:ind w:left="1276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осознание художественной картины мира, созданной в литературном произведении в единстве эмоционального личностного и интеллектуального понимания.</w:t>
      </w:r>
    </w:p>
    <w:p w:rsidR="00651C58" w:rsidRPr="00074E29" w:rsidRDefault="00651C58" w:rsidP="00322977">
      <w:pPr>
        <w:widowControl w:val="0"/>
        <w:autoSpaceDE w:val="0"/>
        <w:autoSpaceDN w:val="0"/>
        <w:spacing w:after="0" w:line="240" w:lineRule="auto"/>
        <w:ind w:right="289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1C58" w:rsidRPr="00074E29" w:rsidRDefault="00651C58" w:rsidP="005D393D">
      <w:pPr>
        <w:spacing w:after="0" w:line="276" w:lineRule="auto"/>
        <w:ind w:left="127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E2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74E29">
        <w:rPr>
          <w:rFonts w:ascii="Times New Roman" w:hAnsi="Times New Roman" w:cs="Times New Roman"/>
          <w:b/>
          <w:sz w:val="28"/>
          <w:szCs w:val="28"/>
        </w:rPr>
        <w:t>. СОДЕРЖАНИЕ УЧЕБНОГО ПРЕДМЕТА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 w:right="289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Русский язык среди языков мира. Богатство и выразительность русского языка. Русские писатели о выразительности русского языка.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Русский язык как государственный язык Российской Федерации и язык межнационального общения народов России.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Русский язык как один из мировых языков.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Литературный язык как высшая форма существования национального языка. Понятие нормы литературного языка. Типы норм литературного языка. Норма и культура речи.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функциональных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разновидностях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(стилях);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основные функциональные стили современного русского литературного языка.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Лексика. Фразеология. Лексикография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Основные понятия и основные единицы лексики и фразеологии.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Фразеология. Фразеологические единицы и их употребление. Лексикография.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Фонетика. Графика. Орфоэпия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Основные понятия фонетики, графики, орфоэпии.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Звуки и буквы. Позиционные (фонетические) и исторические чередования звуков.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Фонетический разбор.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Орфоэпия. Основные правила произношения гласных и согласных звуков. Ударение.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словообразование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 </w:t>
      </w:r>
      <w:proofErr w:type="spellStart"/>
      <w:r w:rsidRPr="00074E29">
        <w:rPr>
          <w:rFonts w:ascii="Times New Roman" w:eastAsia="Times New Roman" w:hAnsi="Times New Roman" w:cs="Times New Roman"/>
          <w:sz w:val="28"/>
          <w:szCs w:val="28"/>
        </w:rPr>
        <w:t>морфемики</w:t>
      </w:r>
      <w:proofErr w:type="spellEnd"/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Морфемный разбор слова.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Словообразование. Морфологические способы словообразования. Понятие словообразовательной цепочки.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Неморфологические способы словообразования. Словообразовательный разбор.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Основные способы формообразования в современном русском языке.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 и орфография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 морфологии и орфографии. Взаимосвязь морфологии и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lastRenderedPageBreak/>
        <w:t>орфографии.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Принципы русской орфографии.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Морфологический принцип как ведущий принцип русской орфографии. Фонетические, традиционные и дифференцирующие написания.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Проверяемые и непроверяемые безударные гласные в корне слова. Чередующиеся гласные в корне слова.</w:t>
      </w:r>
    </w:p>
    <w:p w:rsidR="00651C58" w:rsidRPr="005D393D" w:rsidRDefault="00651C58" w:rsidP="005D393D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гласных после шипящих. Употребление гласных после </w:t>
      </w:r>
      <w:r w:rsidR="005D393D">
        <w:rPr>
          <w:rFonts w:ascii="Times New Roman" w:eastAsia="Times New Roman" w:hAnsi="Times New Roman" w:cs="Times New Roman"/>
          <w:i/>
          <w:sz w:val="28"/>
          <w:szCs w:val="28"/>
        </w:rPr>
        <w:t>ц.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Правописание звонких и глухих согласных.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непроизносимых согласных и сочетаний </w:t>
      </w:r>
      <w:proofErr w:type="spellStart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>сч</w:t>
      </w:r>
      <w:proofErr w:type="spellEnd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>зч</w:t>
      </w:r>
      <w:proofErr w:type="spellEnd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>шч</w:t>
      </w:r>
      <w:proofErr w:type="spellEnd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>жч</w:t>
      </w:r>
      <w:proofErr w:type="spellEnd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>стч</w:t>
      </w:r>
      <w:proofErr w:type="spellEnd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>здч</w:t>
      </w:r>
      <w:proofErr w:type="spellEnd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Правописание двойных согласных.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гласных и согласных в приставках. Приставки </w:t>
      </w:r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 xml:space="preserve">пре-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>при-.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Гласные </w:t>
      </w:r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074E2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 xml:space="preserve">ы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после приставок. Употребление </w:t>
      </w:r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 xml:space="preserve">ъ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>ь.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Употребление прописных и строчных букв. Правила переноса слов.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Самостоятельные части речи Имя существительное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Имя существительное как часть речи. Лексико-грамматические разряды имён существительных.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Род имён существительных. Распределение существительных по родам. Существительные общего рода. Определение и способы выражения рода несклоняемых имён существительных и аббревиатур.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Число имён существительных.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Падеж и склонение имён существительных. Морфологический разбор имён существительных.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падежных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окончаний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имён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существительных.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Варианты падежных окончаний.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Гласные в суффиксах имён существительных.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Правописание сложных имён существительных. Составные наименования и их правописание.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Имя прилагательное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Имя прилагательное как часть речи. Лексико-грамматические разряды имён прилагательных.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Качественные прилагательные.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Полные и краткие формы качественных прилагательных.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Прилагательные относительные и притяжательные. Особенности образования и употребления притяжательных прилагательных.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Переход прилагательных из одного разряда в другой. Морфологический разбор имён прилагательных.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Правописание окончаний имён прилагательных.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Склонение качественных и относительных прилагательных. Особенности склонения притяжательных прилагательных на </w:t>
      </w:r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>ий</w:t>
      </w:r>
      <w:proofErr w:type="spellEnd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Правописание суффиксов имён прилагательных.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</w:t>
      </w:r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 xml:space="preserve">н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>нн</w:t>
      </w:r>
      <w:proofErr w:type="spellEnd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в суффиксах имён прилагательных. Правописание сложных имён прилагательных.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Имя числительное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Имя числительное как часть речи. Лексико-грамматические разряды имён 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числительных. Простые, сложные и составные числительные.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Морфологический разбор числительных.</w:t>
      </w:r>
    </w:p>
    <w:p w:rsidR="00651C58" w:rsidRPr="00074E29" w:rsidRDefault="00651C58" w:rsidP="005D393D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Особенности склонения имён числительных. Правописание имён числительных.</w:t>
      </w:r>
    </w:p>
    <w:p w:rsidR="00651C58" w:rsidRPr="00074E29" w:rsidRDefault="005D393D" w:rsidP="005D393D">
      <w:pPr>
        <w:widowControl w:val="0"/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Употребление </w:t>
      </w:r>
      <w:r w:rsidR="00651C58" w:rsidRPr="00074E29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="00651C58" w:rsidRPr="00074E29">
        <w:rPr>
          <w:rFonts w:ascii="Times New Roman" w:eastAsia="Times New Roman" w:hAnsi="Times New Roman" w:cs="Times New Roman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ислительных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речи.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Особенности   </w:t>
      </w:r>
      <w:r w:rsidR="00651C58" w:rsidRPr="00074E29">
        <w:rPr>
          <w:rFonts w:ascii="Times New Roman" w:eastAsia="Times New Roman" w:hAnsi="Times New Roman" w:cs="Times New Roman"/>
          <w:sz w:val="28"/>
          <w:szCs w:val="28"/>
        </w:rPr>
        <w:t>употребления собирательных числительных.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Местоимение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Местоимение как часть речи. Разряды местоимений.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стилистические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грамматические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особенности употребления местоимений.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Морфологический разбор местоимений. Правописание местоимений.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Глагол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Глагол как часть речи. Основные грамматические категории и формы глагола.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Инфинитив как начальная форма глагола. Категория вида русского глагола.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Переходность/непереходность глагола. Возвратные глаголы.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Категория наклонения глагола. Наклонение изъявительное, повелительное, сослагательное (условное).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Категория времени глагола. Спряжение глагола.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Две основы глагола. Формообразование глагола. Морфологический разбор глаголов.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Правописание глаголов.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Причастие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Причастие как особая глагольная форма.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Признаки глагола и прилагательного у причастий. Морфологический разбор причастий.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Образование причастий.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Правописание суффиксов причастий.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 xml:space="preserve">Н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>нн</w:t>
      </w:r>
      <w:proofErr w:type="spellEnd"/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в причастиях и отглагольных прилагательных.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Переход причастий в прилагательные и существительные.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Деепричастие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Деепричастие как особая глагольная форма. Образование деепричастий.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Морфологический разбор деепричастий.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Переход деепричастий в наречия и предлоги.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Наречие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Наречие как часть речи. Разряды наречий. Морфологический разбор наречий.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Правописание наречий. Гласные на конце наречий. Наречия, оканчивающиеся на шипящий. Отрицательные наречия. Слитное, раздельное и дефисное написание наречий.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Слова категории состояния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Грамматические особенности слов категории состояния.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Омонимия слов категории состояния, наречий на </w:t>
      </w:r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 xml:space="preserve">-о, -е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и кратких прилагательных ср. р. ед. ч.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Морфологический разбор слов категории состояния.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Служебные части речи Предлог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Предлог как служебная часть речи.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Особенности употребления предлогов. Морфологический разбор предлогов.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Правописание предлогов.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Союзы и союзные слова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Союз как служебная часть речи. Союзные слова.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союзов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значению,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употреблению,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ab/>
        <w:t>структуре. Подчинительные союзы и союзные слова.</w:t>
      </w:r>
    </w:p>
    <w:p w:rsidR="00651C58" w:rsidRPr="00074E29" w:rsidRDefault="005D393D" w:rsidP="005D39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51C58" w:rsidRPr="00074E29">
        <w:rPr>
          <w:rFonts w:ascii="Times New Roman" w:eastAsia="Times New Roman" w:hAnsi="Times New Roman" w:cs="Times New Roman"/>
          <w:sz w:val="28"/>
          <w:szCs w:val="28"/>
        </w:rPr>
        <w:t>Морфологический разбор союзов. Правописание союзов.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Частицы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Частица как служебная часть речи. Разряды частиц.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Морфологический разбор частиц.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частиц. Раздельное и дефисное написание частиц. Частицы не и ни, их значение и употребление. Слитное и раздельное написание </w:t>
      </w:r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 xml:space="preserve">не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74E29">
        <w:rPr>
          <w:rFonts w:ascii="Times New Roman" w:eastAsia="Times New Roman" w:hAnsi="Times New Roman" w:cs="Times New Roman"/>
          <w:i/>
          <w:sz w:val="28"/>
          <w:szCs w:val="28"/>
        </w:rPr>
        <w:t xml:space="preserve">ни </w:t>
      </w:r>
      <w:r w:rsidRPr="00074E29">
        <w:rPr>
          <w:rFonts w:ascii="Times New Roman" w:eastAsia="Times New Roman" w:hAnsi="Times New Roman" w:cs="Times New Roman"/>
          <w:sz w:val="28"/>
          <w:szCs w:val="28"/>
        </w:rPr>
        <w:t>с различными частями речи.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Междометие. Звукоподражательные слова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Междометие как особый разряд слов. Звукоподражательные слова. Морфологический разбор междометий.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Правописание междометий.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Функционально-стилистические особенности употребления междометий.</w:t>
      </w:r>
    </w:p>
    <w:p w:rsidR="00651C58" w:rsidRPr="00074E29" w:rsidRDefault="00651C58" w:rsidP="005D393D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Пов</w:t>
      </w:r>
      <w:r w:rsidR="005D393D">
        <w:rPr>
          <w:rFonts w:ascii="Times New Roman" w:eastAsia="Times New Roman" w:hAnsi="Times New Roman" w:cs="Times New Roman"/>
          <w:b/>
          <w:bCs/>
          <w:sz w:val="28"/>
          <w:szCs w:val="28"/>
        </w:rPr>
        <w:t>торение и обобщение пройденного. Уроки развития речи</w:t>
      </w: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Стилистика как раздел науки о языке, изучающий стили языка и стили речи, а также изобразительно-выразительные средства.</w:t>
      </w:r>
    </w:p>
    <w:p w:rsidR="00651C58" w:rsidRPr="000A531C" w:rsidRDefault="00651C58" w:rsidP="000A531C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sz w:val="28"/>
          <w:szCs w:val="28"/>
        </w:rPr>
        <w:t>Стиль. Классификация функциональных стилей. Научный стиль. Официально-деловой стиль. Публицистический стиль. Разговорн</w:t>
      </w:r>
      <w:r w:rsidR="000A531C">
        <w:rPr>
          <w:rFonts w:ascii="Times New Roman" w:eastAsia="Times New Roman" w:hAnsi="Times New Roman" w:cs="Times New Roman"/>
          <w:sz w:val="28"/>
          <w:szCs w:val="28"/>
        </w:rPr>
        <w:t>ый стиль. Художественный стиль.</w:t>
      </w:r>
    </w:p>
    <w:p w:rsidR="00322977" w:rsidRPr="00322977" w:rsidRDefault="00322977" w:rsidP="003229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2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с учетом рабочей программы воспитания с указанием количества часов, </w:t>
      </w:r>
    </w:p>
    <w:p w:rsidR="00322977" w:rsidRPr="00322977" w:rsidRDefault="00322977" w:rsidP="003229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2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отводимых на изучение каждой темы</w:t>
      </w:r>
    </w:p>
    <w:p w:rsidR="00322977" w:rsidRPr="00322977" w:rsidRDefault="00322977" w:rsidP="00322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2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классе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105</w:t>
      </w:r>
      <w:r w:rsidRPr="00322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часов)</w:t>
      </w:r>
    </w:p>
    <w:tbl>
      <w:tblPr>
        <w:tblStyle w:val="27"/>
        <w:tblW w:w="0" w:type="auto"/>
        <w:tblInd w:w="846" w:type="dxa"/>
        <w:tblLook w:val="04A0" w:firstRow="1" w:lastRow="0" w:firstColumn="1" w:lastColumn="0" w:noHBand="0" w:noVBand="1"/>
      </w:tblPr>
      <w:tblGrid>
        <w:gridCol w:w="918"/>
        <w:gridCol w:w="2257"/>
        <w:gridCol w:w="3824"/>
        <w:gridCol w:w="2391"/>
      </w:tblGrid>
      <w:tr w:rsidR="00322977" w:rsidRPr="00322977" w:rsidTr="00322977"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22977" w:rsidRPr="00322977" w:rsidTr="00322977"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7" w:rsidRPr="00322977" w:rsidRDefault="00322977" w:rsidP="00322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 Лексика. Фразеология. Лексикография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7" w:rsidRPr="00322977" w:rsidRDefault="00322977" w:rsidP="00322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знаний.</w:t>
            </w:r>
          </w:p>
          <w:p w:rsidR="00322977" w:rsidRPr="00322977" w:rsidRDefault="00322977" w:rsidP="00322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22977" w:rsidRPr="00322977" w:rsidTr="00322977"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7" w:rsidRPr="00322977" w:rsidRDefault="00322977" w:rsidP="00322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 Фонетика. Графика. Орфоэпия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7" w:rsidRPr="00322977" w:rsidRDefault="00322977" w:rsidP="00322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грамотности.</w:t>
            </w:r>
          </w:p>
          <w:p w:rsidR="00322977" w:rsidRPr="00322977" w:rsidRDefault="00322977" w:rsidP="00322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2977" w:rsidRPr="00322977" w:rsidRDefault="00322977" w:rsidP="00322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22977" w:rsidRPr="00322977" w:rsidTr="00322977"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7" w:rsidRPr="00322977" w:rsidRDefault="00322977" w:rsidP="00322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3. </w:t>
            </w:r>
            <w:proofErr w:type="spellStart"/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7" w:rsidRPr="00322977" w:rsidRDefault="00322977" w:rsidP="00322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науки – достижения в области русского языка.</w:t>
            </w:r>
          </w:p>
          <w:p w:rsidR="00322977" w:rsidRPr="00322977" w:rsidRDefault="00322977" w:rsidP="00322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2977" w:rsidRPr="00322977" w:rsidRDefault="000A531C" w:rsidP="00322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22977" w:rsidRPr="00322977" w:rsidTr="00322977"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7" w:rsidRPr="00322977" w:rsidRDefault="00322977" w:rsidP="00322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4. Орфография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7" w:rsidRPr="00322977" w:rsidRDefault="00322977" w:rsidP="00322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словаря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2977" w:rsidRPr="00322977" w:rsidRDefault="000A531C" w:rsidP="00322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322977" w:rsidRPr="00322977" w:rsidTr="00322977"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7" w:rsidRPr="00322977" w:rsidRDefault="00322977" w:rsidP="00322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5. Морфология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7" w:rsidRPr="00322977" w:rsidRDefault="00322977" w:rsidP="00322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родного </w:t>
            </w:r>
          </w:p>
          <w:p w:rsidR="00322977" w:rsidRPr="00322977" w:rsidRDefault="00322977" w:rsidP="00322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</w:t>
            </w:r>
          </w:p>
          <w:p w:rsidR="00322977" w:rsidRPr="00322977" w:rsidRDefault="00322977" w:rsidP="00322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2977" w:rsidRPr="00322977" w:rsidRDefault="000A531C" w:rsidP="00322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22977" w:rsidRPr="00322977" w:rsidTr="00322977"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229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7" w:rsidRPr="00322977" w:rsidRDefault="00322977" w:rsidP="003229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</w:tr>
    </w:tbl>
    <w:p w:rsidR="00322977" w:rsidRDefault="00322977" w:rsidP="00074E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393D" w:rsidRPr="00074E29" w:rsidRDefault="005D393D" w:rsidP="00074E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1C58" w:rsidRPr="00074E29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. ТЕМАТИЧЕСКОЕ ПЛАНИРОВАНИЕ</w:t>
      </w:r>
    </w:p>
    <w:p w:rsidR="00651C58" w:rsidRDefault="00651C58" w:rsidP="00074E29">
      <w:pPr>
        <w:widowControl w:val="0"/>
        <w:autoSpaceDE w:val="0"/>
        <w:autoSpaceDN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E29">
        <w:rPr>
          <w:rFonts w:ascii="Times New Roman" w:eastAsia="Times New Roman" w:hAnsi="Times New Roman" w:cs="Times New Roman"/>
          <w:b/>
          <w:bCs/>
          <w:sz w:val="28"/>
          <w:szCs w:val="28"/>
        </w:rPr>
        <w:t>10 класс(105ч)</w:t>
      </w: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8788"/>
        <w:gridCol w:w="545"/>
      </w:tblGrid>
      <w:tr w:rsidR="009E7E1B" w:rsidTr="0084077D">
        <w:tc>
          <w:tcPr>
            <w:tcW w:w="709" w:type="dxa"/>
          </w:tcPr>
          <w:p w:rsidR="00074E29" w:rsidRPr="00074E29" w:rsidRDefault="00074E29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4E2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788" w:type="dxa"/>
          </w:tcPr>
          <w:p w:rsidR="00074E29" w:rsidRPr="00074E29" w:rsidRDefault="00074E29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4E29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545" w:type="dxa"/>
          </w:tcPr>
          <w:p w:rsidR="00074E29" w:rsidRPr="00074E29" w:rsidRDefault="009E7E1B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воч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074E29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E2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788" w:type="dxa"/>
          </w:tcPr>
          <w:p w:rsidR="00074E29" w:rsidRPr="00074E29" w:rsidRDefault="00074E29" w:rsidP="00074E29">
            <w:pPr>
              <w:ind w:right="292"/>
              <w:rPr>
                <w:rFonts w:ascii="Times New Roman" w:eastAsia="Times New Roman" w:hAnsi="Times New Roman" w:cs="Times New Roman"/>
              </w:rPr>
            </w:pPr>
            <w:r w:rsidRPr="00074E29">
              <w:rPr>
                <w:rFonts w:ascii="Times New Roman" w:eastAsia="Times New Roman" w:hAnsi="Times New Roman" w:cs="Times New Roman"/>
              </w:rPr>
              <w:t>Слово о русском языке. ЕГЭ по русскому языку. Структура КИМ</w:t>
            </w:r>
          </w:p>
        </w:tc>
        <w:tc>
          <w:tcPr>
            <w:tcW w:w="545" w:type="dxa"/>
          </w:tcPr>
          <w:p w:rsidR="00074E29" w:rsidRPr="00C833A2" w:rsidRDefault="00074E29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3A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074E29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E2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788" w:type="dxa"/>
          </w:tcPr>
          <w:p w:rsidR="00074E29" w:rsidRPr="00074E29" w:rsidRDefault="00074E29" w:rsidP="00074E29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074E29">
              <w:rPr>
                <w:rFonts w:ascii="Times New Roman" w:eastAsia="Times New Roman" w:hAnsi="Times New Roman" w:cs="Times New Roman"/>
              </w:rPr>
              <w:t>Слово и его значение</w:t>
            </w:r>
          </w:p>
        </w:tc>
        <w:tc>
          <w:tcPr>
            <w:tcW w:w="545" w:type="dxa"/>
          </w:tcPr>
          <w:p w:rsidR="00074E29" w:rsidRPr="00C833A2" w:rsidRDefault="00074E29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3A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074E29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788" w:type="dxa"/>
          </w:tcPr>
          <w:p w:rsidR="00074E29" w:rsidRPr="00074E29" w:rsidRDefault="00074E29" w:rsidP="00074E29">
            <w:pPr>
              <w:ind w:right="63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074E29">
              <w:rPr>
                <w:rFonts w:ascii="Times New Roman" w:eastAsia="Times New Roman" w:hAnsi="Times New Roman" w:cs="Times New Roman"/>
                <w:szCs w:val="28"/>
              </w:rPr>
              <w:t>Однозначность и многозначность слов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33A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074E29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788" w:type="dxa"/>
          </w:tcPr>
          <w:p w:rsidR="00074E29" w:rsidRPr="00074E29" w:rsidRDefault="00C833A2" w:rsidP="00074E29">
            <w:pPr>
              <w:ind w:right="281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Изобразительно-</w:t>
            </w:r>
            <w:r w:rsidR="00074E29" w:rsidRPr="00074E29">
              <w:rPr>
                <w:rFonts w:ascii="Times New Roman" w:eastAsia="Times New Roman" w:hAnsi="Times New Roman" w:cs="Times New Roman"/>
                <w:szCs w:val="28"/>
              </w:rPr>
              <w:t>выразительные средства языка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074E29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788" w:type="dxa"/>
          </w:tcPr>
          <w:p w:rsidR="00074E29" w:rsidRPr="0011097A" w:rsidRDefault="00C833A2" w:rsidP="00171DBF">
            <w:pPr>
              <w:ind w:right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Изобразительно-</w:t>
            </w:r>
            <w:r w:rsidR="00074E29" w:rsidRPr="0011097A">
              <w:rPr>
                <w:rFonts w:ascii="Times New Roman" w:eastAsia="Times New Roman" w:hAnsi="Times New Roman" w:cs="Times New Roman"/>
              </w:rPr>
              <w:t>выразительные средства русского языка</w:t>
            </w:r>
            <w:r w:rsidR="00171DBF">
              <w:rPr>
                <w:rFonts w:ascii="Times New Roman" w:eastAsia="Times New Roman" w:hAnsi="Times New Roman" w:cs="Times New Roman"/>
              </w:rPr>
              <w:t xml:space="preserve">. </w:t>
            </w:r>
            <w:r w:rsidR="00074E29" w:rsidRPr="0011097A">
              <w:rPr>
                <w:rFonts w:ascii="Times New Roman" w:eastAsia="Times New Roman" w:hAnsi="Times New Roman" w:cs="Times New Roman"/>
              </w:rPr>
              <w:t>Стилистические фигуры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074E29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788" w:type="dxa"/>
          </w:tcPr>
          <w:p w:rsidR="00074E29" w:rsidRPr="0011097A" w:rsidRDefault="00074E29" w:rsidP="00074E29">
            <w:pPr>
              <w:ind w:right="92"/>
              <w:rPr>
                <w:rFonts w:ascii="Times New Roman" w:eastAsia="Times New Roman" w:hAnsi="Times New Roman" w:cs="Times New Roman"/>
              </w:rPr>
            </w:pPr>
            <w:r w:rsidRPr="00C833A2">
              <w:rPr>
                <w:rFonts w:ascii="Times New Roman" w:eastAsia="Times New Roman" w:hAnsi="Times New Roman" w:cs="Times New Roman"/>
              </w:rPr>
              <w:t xml:space="preserve">Р/Р. </w:t>
            </w:r>
            <w:r w:rsidRPr="0011097A">
              <w:rPr>
                <w:rFonts w:ascii="Times New Roman" w:eastAsia="Times New Roman" w:hAnsi="Times New Roman" w:cs="Times New Roman"/>
              </w:rPr>
              <w:t>Практическая работа. Лингвистический анализ т</w:t>
            </w:r>
            <w:r>
              <w:rPr>
                <w:rFonts w:ascii="Times New Roman" w:eastAsia="Times New Roman" w:hAnsi="Times New Roman" w:cs="Times New Roman"/>
              </w:rPr>
              <w:t>екста с решением тестовых задач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074E29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8788" w:type="dxa"/>
          </w:tcPr>
          <w:p w:rsidR="00074E29" w:rsidRPr="0011097A" w:rsidRDefault="00C833A2" w:rsidP="00074E29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Омонимы. Паронимы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074E29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8788" w:type="dxa"/>
          </w:tcPr>
          <w:p w:rsidR="00074E29" w:rsidRPr="0011097A" w:rsidRDefault="00074E29" w:rsidP="00074E29">
            <w:pPr>
              <w:ind w:right="582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Синонимы. Работа со словарями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C833A2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8788" w:type="dxa"/>
          </w:tcPr>
          <w:p w:rsidR="00074E29" w:rsidRPr="00074E29" w:rsidRDefault="00C833A2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3A2">
              <w:rPr>
                <w:rFonts w:ascii="Times New Roman" w:eastAsia="Times New Roman" w:hAnsi="Times New Roman" w:cs="Times New Roman"/>
                <w:szCs w:val="22"/>
              </w:rPr>
              <w:t>Антонимы и их употребление. Работа со словарями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C833A2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8788" w:type="dxa"/>
          </w:tcPr>
          <w:p w:rsidR="00074E29" w:rsidRPr="00074E29" w:rsidRDefault="00C833A2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3A2">
              <w:rPr>
                <w:rFonts w:ascii="Times New Roman" w:eastAsia="Times New Roman" w:hAnsi="Times New Roman" w:cs="Times New Roman"/>
                <w:szCs w:val="22"/>
              </w:rPr>
              <w:t>Р\р</w:t>
            </w:r>
            <w:r>
              <w:rPr>
                <w:rFonts w:ascii="Times New Roman" w:eastAsia="Times New Roman" w:hAnsi="Times New Roman" w:cs="Times New Roman"/>
                <w:szCs w:val="22"/>
              </w:rPr>
              <w:t>.</w:t>
            </w:r>
            <w:r w:rsidRPr="00C833A2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r w:rsidRPr="00C833A2">
              <w:rPr>
                <w:rFonts w:ascii="Times New Roman" w:eastAsia="Times New Roman" w:hAnsi="Times New Roman" w:cs="Times New Roman"/>
                <w:szCs w:val="22"/>
              </w:rPr>
              <w:t xml:space="preserve">Лингвистический анализ поэтического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текста 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C833A2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8788" w:type="dxa"/>
          </w:tcPr>
          <w:p w:rsidR="00074E29" w:rsidRPr="00074E29" w:rsidRDefault="00C833A2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3A2">
              <w:rPr>
                <w:rFonts w:ascii="Times New Roman" w:eastAsia="Times New Roman" w:hAnsi="Times New Roman" w:cs="Times New Roman"/>
                <w:szCs w:val="22"/>
              </w:rPr>
              <w:t>Р\р</w:t>
            </w:r>
            <w:r>
              <w:rPr>
                <w:rFonts w:ascii="Times New Roman" w:eastAsia="Times New Roman" w:hAnsi="Times New Roman" w:cs="Times New Roman"/>
                <w:szCs w:val="22"/>
              </w:rPr>
              <w:t>. Лингвистический анализ текста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C833A2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8788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33A2">
              <w:rPr>
                <w:rFonts w:ascii="Times New Roman" w:eastAsia="Times New Roman" w:hAnsi="Times New Roman" w:cs="Times New Roman"/>
                <w:bCs/>
              </w:rPr>
              <w:t>Происхождение лексики современного русского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833A2">
              <w:rPr>
                <w:rFonts w:ascii="Times New Roman" w:eastAsia="Times New Roman" w:hAnsi="Times New Roman" w:cs="Times New Roman"/>
                <w:bCs/>
              </w:rPr>
              <w:t>языка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C833A2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8788" w:type="dxa"/>
          </w:tcPr>
          <w:p w:rsidR="00074E29" w:rsidRPr="00C833A2" w:rsidRDefault="00FC02C0" w:rsidP="00FC02C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Р\р. ЕГЭ по русскому языку. Задание с развернутым ответом </w:t>
            </w:r>
            <w:r w:rsidR="00C833A2" w:rsidRPr="00C833A2">
              <w:rPr>
                <w:rFonts w:ascii="Times New Roman" w:eastAsia="Times New Roman" w:hAnsi="Times New Roman" w:cs="Times New Roman"/>
                <w:bCs/>
              </w:rPr>
              <w:t>(сочинение). Проблематика исходного текста. Пути подхода к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1097A">
              <w:rPr>
                <w:rFonts w:ascii="Times New Roman" w:eastAsia="Times New Roman" w:hAnsi="Times New Roman" w:cs="Times New Roman"/>
              </w:rPr>
              <w:t>комментарию проблемы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C833A2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8788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2C0">
              <w:rPr>
                <w:rFonts w:ascii="Times New Roman" w:eastAsia="Times New Roman" w:hAnsi="Times New Roman" w:cs="Times New Roman"/>
                <w:szCs w:val="22"/>
              </w:rPr>
              <w:t>Лексика общеупотребительная и лексика, имеющая ограниченную сферу употребления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C833A2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8788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2C0">
              <w:rPr>
                <w:rFonts w:ascii="Times New Roman" w:eastAsia="Times New Roman" w:hAnsi="Times New Roman" w:cs="Times New Roman"/>
                <w:szCs w:val="22"/>
              </w:rPr>
              <w:t>Употребление устаревшей лексики и неологизмов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8788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2C0">
              <w:rPr>
                <w:rFonts w:ascii="Times New Roman" w:eastAsia="Times New Roman" w:hAnsi="Times New Roman" w:cs="Times New Roman"/>
                <w:szCs w:val="22"/>
              </w:rPr>
              <w:t>Подготовка к ЕГЭ. Работа с тестами. Проверка правописных и орфографических умений и навыков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8788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2C0">
              <w:rPr>
                <w:rFonts w:ascii="Times New Roman" w:eastAsia="Times New Roman" w:hAnsi="Times New Roman" w:cs="Times New Roman"/>
                <w:szCs w:val="22"/>
              </w:rPr>
              <w:t>Фразеология. Фразеологические единицы и их употребление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8788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2C0">
              <w:rPr>
                <w:rFonts w:ascii="Times New Roman" w:eastAsia="Times New Roman" w:hAnsi="Times New Roman" w:cs="Times New Roman"/>
                <w:szCs w:val="22"/>
              </w:rPr>
              <w:t>Р/Р. Лексикография. Лексический анализ текст</w:t>
            </w:r>
            <w:r>
              <w:rPr>
                <w:rFonts w:ascii="Times New Roman" w:eastAsia="Times New Roman" w:hAnsi="Times New Roman" w:cs="Times New Roman"/>
                <w:szCs w:val="22"/>
              </w:rPr>
              <w:t>а на основе работы со словарями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8788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2C0">
              <w:rPr>
                <w:rFonts w:ascii="Times New Roman" w:eastAsia="Times New Roman" w:hAnsi="Times New Roman" w:cs="Times New Roman"/>
                <w:szCs w:val="22"/>
              </w:rPr>
              <w:t>Лексический анализ текста с решением тестовых задач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8788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2C0">
              <w:rPr>
                <w:rFonts w:ascii="Times New Roman" w:eastAsia="Times New Roman" w:hAnsi="Times New Roman" w:cs="Times New Roman"/>
                <w:szCs w:val="22"/>
              </w:rPr>
              <w:t>Фонетика. Графика</w:t>
            </w:r>
          </w:p>
        </w:tc>
        <w:tc>
          <w:tcPr>
            <w:tcW w:w="545" w:type="dxa"/>
          </w:tcPr>
          <w:p w:rsidR="00074E29" w:rsidRPr="00C833A2" w:rsidRDefault="00C833A2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8788" w:type="dxa"/>
          </w:tcPr>
          <w:p w:rsidR="00074E29" w:rsidRPr="00FC02C0" w:rsidRDefault="00FC02C0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02C0">
              <w:rPr>
                <w:rFonts w:ascii="Times New Roman" w:eastAsia="Times New Roman" w:hAnsi="Times New Roman" w:cs="Times New Roman"/>
                <w:bCs/>
              </w:rPr>
              <w:t>Орфоэпия</w:t>
            </w:r>
          </w:p>
        </w:tc>
        <w:tc>
          <w:tcPr>
            <w:tcW w:w="545" w:type="dxa"/>
          </w:tcPr>
          <w:p w:rsidR="00074E29" w:rsidRPr="00C833A2" w:rsidRDefault="005D393D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8788" w:type="dxa"/>
          </w:tcPr>
          <w:p w:rsidR="00074E29" w:rsidRPr="00FC02C0" w:rsidRDefault="00FC02C0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02C0">
              <w:rPr>
                <w:rFonts w:ascii="Times New Roman" w:eastAsia="Times New Roman" w:hAnsi="Times New Roman" w:cs="Times New Roman"/>
                <w:szCs w:val="22"/>
              </w:rPr>
              <w:t>Фонетический разбор слова. Чередование звуков</w:t>
            </w:r>
          </w:p>
        </w:tc>
        <w:tc>
          <w:tcPr>
            <w:tcW w:w="545" w:type="dxa"/>
          </w:tcPr>
          <w:p w:rsidR="00074E29" w:rsidRPr="00C833A2" w:rsidRDefault="005D393D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8788" w:type="dxa"/>
          </w:tcPr>
          <w:p w:rsidR="00074E29" w:rsidRPr="00FC02C0" w:rsidRDefault="00FC02C0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02C0">
              <w:rPr>
                <w:rFonts w:ascii="Times New Roman" w:eastAsia="Times New Roman" w:hAnsi="Times New Roman" w:cs="Times New Roman"/>
                <w:szCs w:val="22"/>
              </w:rPr>
              <w:t>Орфоэпические нормы современного русского языка. Работа со словарями. Решение грамматических задач в тестовой и др. формах</w:t>
            </w:r>
          </w:p>
        </w:tc>
        <w:tc>
          <w:tcPr>
            <w:tcW w:w="545" w:type="dxa"/>
          </w:tcPr>
          <w:p w:rsidR="00074E29" w:rsidRPr="00C833A2" w:rsidRDefault="005D393D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24</w:t>
            </w:r>
          </w:p>
        </w:tc>
        <w:tc>
          <w:tcPr>
            <w:tcW w:w="8788" w:type="dxa"/>
          </w:tcPr>
          <w:p w:rsidR="00074E29" w:rsidRPr="00FC02C0" w:rsidRDefault="00FC02C0" w:rsidP="00FC02C0">
            <w:pPr>
              <w:ind w:right="776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Акцентологическая норма. Работа 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097A">
              <w:rPr>
                <w:rFonts w:ascii="Times New Roman" w:eastAsia="Times New Roman" w:hAnsi="Times New Roman" w:cs="Times New Roman"/>
              </w:rPr>
              <w:t>«Орфоэпическим минимумом»</w:t>
            </w:r>
          </w:p>
        </w:tc>
        <w:tc>
          <w:tcPr>
            <w:tcW w:w="545" w:type="dxa"/>
          </w:tcPr>
          <w:p w:rsidR="00074E29" w:rsidRPr="00C833A2" w:rsidRDefault="005D393D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8788" w:type="dxa"/>
          </w:tcPr>
          <w:p w:rsidR="00074E29" w:rsidRPr="00FC02C0" w:rsidRDefault="00FC02C0" w:rsidP="009E7E1B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C02C0">
              <w:rPr>
                <w:rFonts w:ascii="Times New Roman" w:eastAsia="Times New Roman" w:hAnsi="Times New Roman" w:cs="Times New Roman"/>
                <w:szCs w:val="22"/>
              </w:rPr>
              <w:t>Подготовка к ЕГЭ. Работа с тестами. Проверка правописных и орфографических умений и навыков</w:t>
            </w:r>
          </w:p>
        </w:tc>
        <w:tc>
          <w:tcPr>
            <w:tcW w:w="545" w:type="dxa"/>
          </w:tcPr>
          <w:p w:rsidR="00074E29" w:rsidRPr="00C833A2" w:rsidRDefault="005D393D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8788" w:type="dxa"/>
          </w:tcPr>
          <w:p w:rsidR="00074E29" w:rsidRPr="00FC02C0" w:rsidRDefault="009E7E1B" w:rsidP="009E7E1B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9E7E1B">
              <w:rPr>
                <w:rFonts w:ascii="Times New Roman" w:eastAsia="Times New Roman" w:hAnsi="Times New Roman" w:cs="Times New Roman"/>
                <w:szCs w:val="22"/>
              </w:rPr>
              <w:t>Состав слова. Корневые и аффиксальные морфемы. Морфемный анализ слова. Работа со словарями.</w:t>
            </w:r>
          </w:p>
        </w:tc>
        <w:tc>
          <w:tcPr>
            <w:tcW w:w="545" w:type="dxa"/>
          </w:tcPr>
          <w:p w:rsidR="00074E29" w:rsidRPr="00C833A2" w:rsidRDefault="005D393D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  <w:tc>
          <w:tcPr>
            <w:tcW w:w="8788" w:type="dxa"/>
          </w:tcPr>
          <w:p w:rsidR="00074E29" w:rsidRPr="009E7E1B" w:rsidRDefault="009E7E1B" w:rsidP="009E7E1B">
            <w:pPr>
              <w:ind w:right="415"/>
              <w:jc w:val="left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Словообразовательные модели.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097A">
              <w:rPr>
                <w:rFonts w:ascii="Times New Roman" w:eastAsia="Times New Roman" w:hAnsi="Times New Roman" w:cs="Times New Roman"/>
              </w:rPr>
              <w:t>Словообразовательный</w:t>
            </w:r>
            <w:r>
              <w:rPr>
                <w:rFonts w:ascii="Times New Roman" w:eastAsia="Times New Roman" w:hAnsi="Times New Roman" w:cs="Times New Roman"/>
              </w:rPr>
              <w:t xml:space="preserve"> разбор.  Формообразование</w:t>
            </w:r>
          </w:p>
        </w:tc>
        <w:tc>
          <w:tcPr>
            <w:tcW w:w="545" w:type="dxa"/>
          </w:tcPr>
          <w:p w:rsidR="00074E29" w:rsidRPr="00C833A2" w:rsidRDefault="00074E29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E7E1B" w:rsidTr="0084077D">
        <w:tc>
          <w:tcPr>
            <w:tcW w:w="709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8788" w:type="dxa"/>
          </w:tcPr>
          <w:p w:rsidR="00074E29" w:rsidRPr="00FC02C0" w:rsidRDefault="009E7E1B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Тестирование</w:t>
            </w:r>
          </w:p>
        </w:tc>
        <w:tc>
          <w:tcPr>
            <w:tcW w:w="545" w:type="dxa"/>
          </w:tcPr>
          <w:p w:rsidR="00074E29" w:rsidRPr="00C833A2" w:rsidRDefault="005D393D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</w:t>
            </w:r>
          </w:p>
        </w:tc>
        <w:tc>
          <w:tcPr>
            <w:tcW w:w="8788" w:type="dxa"/>
          </w:tcPr>
          <w:p w:rsidR="00074E29" w:rsidRPr="00FC02C0" w:rsidRDefault="009E7E1B" w:rsidP="00074E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Работа над ошибками. </w:t>
            </w:r>
            <w:r w:rsidRPr="009E7E1B">
              <w:rPr>
                <w:rFonts w:ascii="Times New Roman" w:eastAsia="Times New Roman" w:hAnsi="Times New Roman" w:cs="Times New Roman"/>
                <w:szCs w:val="22"/>
              </w:rPr>
              <w:t>Принципы русской орфографии</w:t>
            </w:r>
          </w:p>
        </w:tc>
        <w:tc>
          <w:tcPr>
            <w:tcW w:w="545" w:type="dxa"/>
          </w:tcPr>
          <w:p w:rsidR="00074E29" w:rsidRPr="00C833A2" w:rsidRDefault="005D393D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074E29" w:rsidRPr="00074E29" w:rsidRDefault="00FC02C0" w:rsidP="00074E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8788" w:type="dxa"/>
          </w:tcPr>
          <w:p w:rsidR="00074E29" w:rsidRPr="009E7E1B" w:rsidRDefault="009E7E1B" w:rsidP="009E7E1B">
            <w:pPr>
              <w:ind w:right="120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Проверяемые и непроверяемые безударные гласные корня</w:t>
            </w:r>
          </w:p>
        </w:tc>
        <w:tc>
          <w:tcPr>
            <w:tcW w:w="545" w:type="dxa"/>
          </w:tcPr>
          <w:p w:rsidR="00074E29" w:rsidRPr="00C833A2" w:rsidRDefault="00074E29" w:rsidP="00C833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E7E1B" w:rsidTr="0084077D">
        <w:tc>
          <w:tcPr>
            <w:tcW w:w="709" w:type="dxa"/>
          </w:tcPr>
          <w:p w:rsidR="009E7E1B" w:rsidRPr="00074E29" w:rsidRDefault="009E7E1B" w:rsidP="009E7E1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  <w:tc>
          <w:tcPr>
            <w:tcW w:w="8788" w:type="dxa"/>
          </w:tcPr>
          <w:p w:rsidR="009E7E1B" w:rsidRPr="0011097A" w:rsidRDefault="009E7E1B" w:rsidP="009E7E1B">
            <w:pPr>
              <w:ind w:right="181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Чер</w:t>
            </w:r>
            <w:r>
              <w:rPr>
                <w:rFonts w:ascii="Times New Roman" w:eastAsia="Times New Roman" w:hAnsi="Times New Roman" w:cs="Times New Roman"/>
              </w:rPr>
              <w:t>едующиеся гласные в корне слова</w:t>
            </w:r>
          </w:p>
        </w:tc>
        <w:tc>
          <w:tcPr>
            <w:tcW w:w="545" w:type="dxa"/>
          </w:tcPr>
          <w:p w:rsidR="009E7E1B" w:rsidRPr="00C833A2" w:rsidRDefault="005D393D" w:rsidP="009E7E1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9E7E1B" w:rsidRPr="00074E29" w:rsidRDefault="009E7E1B" w:rsidP="009E7E1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8788" w:type="dxa"/>
          </w:tcPr>
          <w:p w:rsidR="009E7E1B" w:rsidRPr="0011097A" w:rsidRDefault="009E7E1B" w:rsidP="009E7E1B">
            <w:pPr>
              <w:ind w:right="19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Правописание безударных и чер</w:t>
            </w:r>
            <w:r>
              <w:rPr>
                <w:rFonts w:ascii="Times New Roman" w:eastAsia="Times New Roman" w:hAnsi="Times New Roman" w:cs="Times New Roman"/>
              </w:rPr>
              <w:t>едующихся гласных в корне слова</w:t>
            </w:r>
          </w:p>
        </w:tc>
        <w:tc>
          <w:tcPr>
            <w:tcW w:w="545" w:type="dxa"/>
          </w:tcPr>
          <w:p w:rsidR="009E7E1B" w:rsidRPr="00C833A2" w:rsidRDefault="005D393D" w:rsidP="009E7E1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9E7E1B" w:rsidRPr="00074E29" w:rsidRDefault="009E7E1B" w:rsidP="009E7E1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8788" w:type="dxa"/>
          </w:tcPr>
          <w:p w:rsidR="009E7E1B" w:rsidRPr="009E7E1B" w:rsidRDefault="009E7E1B" w:rsidP="009E7E1B">
            <w:pPr>
              <w:ind w:right="426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Употребление гласных после шипящих.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E7E1B">
              <w:rPr>
                <w:rFonts w:ascii="Times New Roman" w:eastAsia="Times New Roman" w:hAnsi="Times New Roman" w:cs="Times New Roman"/>
              </w:rPr>
              <w:t>Словарный диктант</w:t>
            </w:r>
          </w:p>
        </w:tc>
        <w:tc>
          <w:tcPr>
            <w:tcW w:w="545" w:type="dxa"/>
          </w:tcPr>
          <w:p w:rsidR="009E7E1B" w:rsidRPr="00C833A2" w:rsidRDefault="005D393D" w:rsidP="009E7E1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9E7E1B" w:rsidTr="0084077D">
        <w:tc>
          <w:tcPr>
            <w:tcW w:w="709" w:type="dxa"/>
          </w:tcPr>
          <w:p w:rsidR="009E7E1B" w:rsidRPr="00074E29" w:rsidRDefault="009E7E1B" w:rsidP="009E7E1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8788" w:type="dxa"/>
          </w:tcPr>
          <w:p w:rsidR="009E7E1B" w:rsidRPr="009E7E1B" w:rsidRDefault="009E7E1B" w:rsidP="009E7E1B">
            <w:pPr>
              <w:rPr>
                <w:rFonts w:ascii="Times New Roman" w:eastAsia="Times New Roman" w:hAnsi="Times New Roman" w:cs="Times New Roman"/>
                <w:i/>
              </w:rPr>
            </w:pPr>
            <w:r w:rsidRPr="009E7E1B">
              <w:rPr>
                <w:rFonts w:ascii="Times New Roman" w:eastAsia="Times New Roman" w:hAnsi="Times New Roman" w:cs="Times New Roman"/>
              </w:rPr>
              <w:t xml:space="preserve">Употребление гласных после </w:t>
            </w:r>
            <w:r w:rsidRPr="009E7E1B">
              <w:rPr>
                <w:rFonts w:ascii="Times New Roman" w:eastAsia="Times New Roman" w:hAnsi="Times New Roman" w:cs="Times New Roman"/>
                <w:i/>
              </w:rPr>
              <w:t>Ц</w:t>
            </w:r>
            <w:r w:rsidRPr="009E7E1B">
              <w:rPr>
                <w:rFonts w:ascii="Times New Roman" w:eastAsia="Times New Roman" w:hAnsi="Times New Roman" w:cs="Times New Roman"/>
              </w:rPr>
              <w:t xml:space="preserve">. Употребление букв </w:t>
            </w:r>
            <w:r w:rsidRPr="009E7E1B">
              <w:rPr>
                <w:rFonts w:ascii="Times New Roman" w:eastAsia="Times New Roman" w:hAnsi="Times New Roman" w:cs="Times New Roman"/>
                <w:i/>
              </w:rPr>
              <w:t>Э,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E7E1B">
              <w:rPr>
                <w:rFonts w:ascii="Times New Roman" w:eastAsia="Times New Roman" w:hAnsi="Times New Roman" w:cs="Times New Roman"/>
                <w:i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E7E1B">
              <w:rPr>
                <w:rFonts w:ascii="Times New Roman" w:eastAsia="Times New Roman" w:hAnsi="Times New Roman" w:cs="Times New Roman"/>
                <w:i/>
              </w:rPr>
              <w:t>,Ё и сочетания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E7E1B">
              <w:rPr>
                <w:rFonts w:ascii="Times New Roman" w:eastAsia="Times New Roman" w:hAnsi="Times New Roman" w:cs="Times New Roman"/>
                <w:i/>
              </w:rPr>
              <w:t xml:space="preserve">ЙО </w:t>
            </w:r>
            <w:r w:rsidRPr="009E7E1B">
              <w:rPr>
                <w:rFonts w:ascii="Times New Roman" w:eastAsia="Times New Roman" w:hAnsi="Times New Roman" w:cs="Times New Roman"/>
              </w:rPr>
              <w:t xml:space="preserve">в </w:t>
            </w:r>
            <w:r w:rsidRPr="009E7E1B">
              <w:rPr>
                <w:rFonts w:ascii="Times New Roman" w:eastAsia="Times New Roman" w:hAnsi="Times New Roman" w:cs="Times New Roman"/>
                <w:spacing w:val="-3"/>
              </w:rPr>
              <w:t xml:space="preserve">различных </w:t>
            </w:r>
            <w:r w:rsidRPr="009E7E1B">
              <w:rPr>
                <w:rFonts w:ascii="Times New Roman" w:eastAsia="Times New Roman" w:hAnsi="Times New Roman" w:cs="Times New Roman"/>
              </w:rPr>
              <w:t>морфемах</w:t>
            </w:r>
          </w:p>
        </w:tc>
        <w:tc>
          <w:tcPr>
            <w:tcW w:w="545" w:type="dxa"/>
          </w:tcPr>
          <w:p w:rsidR="009E7E1B" w:rsidRPr="00C833A2" w:rsidRDefault="009E7E1B" w:rsidP="009E7E1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E7E1B" w:rsidTr="0084077D">
        <w:tc>
          <w:tcPr>
            <w:tcW w:w="709" w:type="dxa"/>
          </w:tcPr>
          <w:p w:rsidR="009E7E1B" w:rsidRPr="00074E29" w:rsidRDefault="009E7E1B" w:rsidP="009E7E1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  <w:tc>
          <w:tcPr>
            <w:tcW w:w="8788" w:type="dxa"/>
          </w:tcPr>
          <w:p w:rsidR="009E7E1B" w:rsidRPr="0011097A" w:rsidRDefault="009E7E1B" w:rsidP="009E7E1B">
            <w:pPr>
              <w:ind w:right="579"/>
              <w:rPr>
                <w:rFonts w:ascii="Times New Roman" w:eastAsia="Times New Roman" w:hAnsi="Times New Roman" w:cs="Times New Roman"/>
              </w:rPr>
            </w:pPr>
            <w:r w:rsidRPr="009E7E1B">
              <w:rPr>
                <w:rFonts w:ascii="Times New Roman" w:eastAsia="Times New Roman" w:hAnsi="Times New Roman" w:cs="Times New Roman"/>
              </w:rPr>
              <w:t>Р/р</w:t>
            </w:r>
            <w:r w:rsidRPr="0011097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1097A">
              <w:rPr>
                <w:rFonts w:ascii="Times New Roman" w:eastAsia="Times New Roman" w:hAnsi="Times New Roman" w:cs="Times New Roman"/>
              </w:rPr>
              <w:t>ЕГЭ по русскому языку. Задание с развернутым ответом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097A">
              <w:rPr>
                <w:rFonts w:ascii="Times New Roman" w:eastAsia="Times New Roman" w:hAnsi="Times New Roman" w:cs="Times New Roman"/>
              </w:rPr>
              <w:t xml:space="preserve">(сочинение-рассуждение). Отражение авторской </w:t>
            </w:r>
            <w:r>
              <w:rPr>
                <w:rFonts w:ascii="Times New Roman" w:eastAsia="Times New Roman" w:hAnsi="Times New Roman" w:cs="Times New Roman"/>
              </w:rPr>
              <w:t>позиции</w:t>
            </w:r>
          </w:p>
        </w:tc>
        <w:tc>
          <w:tcPr>
            <w:tcW w:w="545" w:type="dxa"/>
          </w:tcPr>
          <w:p w:rsidR="009E7E1B" w:rsidRPr="00C833A2" w:rsidRDefault="005D393D" w:rsidP="009E7E1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8788" w:type="dxa"/>
          </w:tcPr>
          <w:p w:rsidR="00352236" w:rsidRPr="0011097A" w:rsidRDefault="00352236" w:rsidP="00352236">
            <w:pPr>
              <w:ind w:right="162"/>
              <w:rPr>
                <w:rFonts w:ascii="Times New Roman" w:eastAsia="Times New Roman" w:hAnsi="Times New Roman" w:cs="Times New Roman"/>
              </w:rPr>
            </w:pPr>
            <w:r w:rsidRPr="00352236">
              <w:rPr>
                <w:rFonts w:ascii="Times New Roman" w:eastAsia="Times New Roman" w:hAnsi="Times New Roman" w:cs="Times New Roman"/>
              </w:rPr>
              <w:t>Диктант</w:t>
            </w:r>
            <w:r w:rsidRPr="0011097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1097A">
              <w:rPr>
                <w:rFonts w:ascii="Times New Roman" w:eastAsia="Times New Roman" w:hAnsi="Times New Roman" w:cs="Times New Roman"/>
              </w:rPr>
              <w:t xml:space="preserve">с последующей </w:t>
            </w:r>
            <w:r>
              <w:rPr>
                <w:rFonts w:ascii="Times New Roman" w:eastAsia="Times New Roman" w:hAnsi="Times New Roman" w:cs="Times New Roman"/>
              </w:rPr>
              <w:t xml:space="preserve">самопроверкой 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</w:t>
            </w:r>
          </w:p>
        </w:tc>
        <w:tc>
          <w:tcPr>
            <w:tcW w:w="8788" w:type="dxa"/>
          </w:tcPr>
          <w:p w:rsidR="00352236" w:rsidRPr="0011097A" w:rsidRDefault="00352236" w:rsidP="00352236">
            <w:pPr>
              <w:ind w:right="252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Правопис</w:t>
            </w:r>
            <w:r>
              <w:rPr>
                <w:rFonts w:ascii="Times New Roman" w:eastAsia="Times New Roman" w:hAnsi="Times New Roman" w:cs="Times New Roman"/>
              </w:rPr>
              <w:t>ание звонких и глухих согласных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</w:t>
            </w:r>
          </w:p>
        </w:tc>
        <w:tc>
          <w:tcPr>
            <w:tcW w:w="8788" w:type="dxa"/>
          </w:tcPr>
          <w:p w:rsidR="00352236" w:rsidRPr="0011097A" w:rsidRDefault="00352236" w:rsidP="00352236">
            <w:pPr>
              <w:ind w:right="1045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Правоп</w:t>
            </w:r>
            <w:r>
              <w:rPr>
                <w:rFonts w:ascii="Times New Roman" w:eastAsia="Times New Roman" w:hAnsi="Times New Roman" w:cs="Times New Roman"/>
              </w:rPr>
              <w:t>исание непроизносимых согласных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</w:t>
            </w:r>
          </w:p>
        </w:tc>
        <w:tc>
          <w:tcPr>
            <w:tcW w:w="8788" w:type="dxa"/>
          </w:tcPr>
          <w:p w:rsidR="00352236" w:rsidRPr="0011097A" w:rsidRDefault="00352236" w:rsidP="003522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Правописание двойных согласных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8788" w:type="dxa"/>
          </w:tcPr>
          <w:p w:rsidR="00352236" w:rsidRPr="0011097A" w:rsidRDefault="00352236" w:rsidP="00352236">
            <w:pPr>
              <w:ind w:right="233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Правописание г</w:t>
            </w:r>
            <w:r>
              <w:rPr>
                <w:rFonts w:ascii="Times New Roman" w:eastAsia="Times New Roman" w:hAnsi="Times New Roman" w:cs="Times New Roman"/>
              </w:rPr>
              <w:t>ласных и согласных в приставках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8788" w:type="dxa"/>
          </w:tcPr>
          <w:p w:rsidR="00352236" w:rsidRPr="0011097A" w:rsidRDefault="00352236" w:rsidP="00352236">
            <w:pPr>
              <w:spacing w:line="271" w:lineRule="exact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Приставки ПРЕ- и ПРИ-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42</w:t>
            </w:r>
          </w:p>
        </w:tc>
        <w:tc>
          <w:tcPr>
            <w:tcW w:w="8788" w:type="dxa"/>
          </w:tcPr>
          <w:p w:rsidR="00352236" w:rsidRPr="0011097A" w:rsidRDefault="00352236" w:rsidP="00352236">
            <w:pPr>
              <w:ind w:right="7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Гласные Ы-И после приставок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</w:t>
            </w:r>
          </w:p>
        </w:tc>
        <w:tc>
          <w:tcPr>
            <w:tcW w:w="8788" w:type="dxa"/>
          </w:tcPr>
          <w:p w:rsidR="00352236" w:rsidRPr="0011097A" w:rsidRDefault="00352236" w:rsidP="00352236">
            <w:pPr>
              <w:spacing w:line="242" w:lineRule="auto"/>
              <w:ind w:right="304"/>
              <w:rPr>
                <w:rFonts w:ascii="Times New Roman" w:eastAsia="Times New Roman" w:hAnsi="Times New Roman" w:cs="Times New Roman"/>
                <w:b/>
                <w:i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 xml:space="preserve">Урок обобщения и повторения. </w:t>
            </w:r>
            <w:r>
              <w:rPr>
                <w:rFonts w:ascii="Times New Roman" w:eastAsia="Times New Roman" w:hAnsi="Times New Roman" w:cs="Times New Roman"/>
              </w:rPr>
              <w:t>Словарный диктант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44</w:t>
            </w:r>
          </w:p>
        </w:tc>
        <w:tc>
          <w:tcPr>
            <w:tcW w:w="8788" w:type="dxa"/>
          </w:tcPr>
          <w:p w:rsidR="00352236" w:rsidRPr="0011097A" w:rsidRDefault="00352236" w:rsidP="00352236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занятие. Работа с заданиями ЕГЭ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</w:t>
            </w:r>
          </w:p>
        </w:tc>
        <w:tc>
          <w:tcPr>
            <w:tcW w:w="8788" w:type="dxa"/>
          </w:tcPr>
          <w:p w:rsidR="00352236" w:rsidRPr="0011097A" w:rsidRDefault="00352236" w:rsidP="00352236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Употребление Ъ и Ь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</w:t>
            </w:r>
          </w:p>
        </w:tc>
        <w:tc>
          <w:tcPr>
            <w:tcW w:w="8788" w:type="dxa"/>
          </w:tcPr>
          <w:p w:rsidR="00352236" w:rsidRPr="0011097A" w:rsidRDefault="00352236" w:rsidP="00352236">
            <w:pPr>
              <w:ind w:right="483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 xml:space="preserve">Правописание Ъ и </w:t>
            </w:r>
            <w:r>
              <w:rPr>
                <w:rFonts w:ascii="Times New Roman" w:eastAsia="Times New Roman" w:hAnsi="Times New Roman" w:cs="Times New Roman"/>
              </w:rPr>
              <w:t>Ь. Правописание Ь после шипящих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</w:t>
            </w:r>
          </w:p>
        </w:tc>
        <w:tc>
          <w:tcPr>
            <w:tcW w:w="8788" w:type="dxa"/>
          </w:tcPr>
          <w:p w:rsidR="00352236" w:rsidRPr="0011097A" w:rsidRDefault="00352236" w:rsidP="00352236">
            <w:pPr>
              <w:ind w:righ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Употребление прописных букв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</w:t>
            </w:r>
          </w:p>
        </w:tc>
        <w:tc>
          <w:tcPr>
            <w:tcW w:w="8788" w:type="dxa"/>
          </w:tcPr>
          <w:p w:rsidR="00352236" w:rsidRPr="0011097A" w:rsidRDefault="00352236" w:rsidP="00352236">
            <w:pPr>
              <w:spacing w:line="27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переноса слов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</w:t>
            </w:r>
          </w:p>
        </w:tc>
        <w:tc>
          <w:tcPr>
            <w:tcW w:w="8788" w:type="dxa"/>
          </w:tcPr>
          <w:p w:rsidR="00352236" w:rsidRPr="00352236" w:rsidRDefault="00352236" w:rsidP="00352236">
            <w:pPr>
              <w:spacing w:line="273" w:lineRule="exact"/>
              <w:rPr>
                <w:rFonts w:ascii="Times New Roman" w:eastAsia="Times New Roman" w:hAnsi="Times New Roman" w:cs="Times New Roman"/>
              </w:rPr>
            </w:pPr>
            <w:r w:rsidRPr="00352236">
              <w:rPr>
                <w:rFonts w:ascii="Times New Roman" w:eastAsia="Times New Roman" w:hAnsi="Times New Roman" w:cs="Times New Roman"/>
              </w:rPr>
              <w:t>Контрольный диктант №1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8788" w:type="dxa"/>
          </w:tcPr>
          <w:p w:rsidR="00352236" w:rsidRPr="0011097A" w:rsidRDefault="00352236" w:rsidP="00352236">
            <w:pPr>
              <w:ind w:right="167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Анализ диктанта. Сист</w:t>
            </w:r>
            <w:r>
              <w:rPr>
                <w:rFonts w:ascii="Times New Roman" w:eastAsia="Times New Roman" w:hAnsi="Times New Roman" w:cs="Times New Roman"/>
              </w:rPr>
              <w:t>ематизация знаний о частях речи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</w:t>
            </w:r>
          </w:p>
        </w:tc>
        <w:tc>
          <w:tcPr>
            <w:tcW w:w="8788" w:type="dxa"/>
          </w:tcPr>
          <w:p w:rsidR="00352236" w:rsidRPr="0011097A" w:rsidRDefault="00352236" w:rsidP="00352236">
            <w:pPr>
              <w:ind w:right="127"/>
              <w:jc w:val="left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Имя существительное как часть речи.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097A">
              <w:rPr>
                <w:rFonts w:ascii="Times New Roman" w:eastAsia="Times New Roman" w:hAnsi="Times New Roman" w:cs="Times New Roman"/>
              </w:rPr>
              <w:t>Морфологически</w:t>
            </w:r>
            <w:r>
              <w:rPr>
                <w:rFonts w:ascii="Times New Roman" w:eastAsia="Times New Roman" w:hAnsi="Times New Roman" w:cs="Times New Roman"/>
              </w:rPr>
              <w:t>й разбор имени существительного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2236" w:rsidTr="0084077D">
        <w:tc>
          <w:tcPr>
            <w:tcW w:w="709" w:type="dxa"/>
          </w:tcPr>
          <w:p w:rsidR="00352236" w:rsidRPr="00074E29" w:rsidRDefault="00352236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</w:t>
            </w:r>
          </w:p>
        </w:tc>
        <w:tc>
          <w:tcPr>
            <w:tcW w:w="8788" w:type="dxa"/>
          </w:tcPr>
          <w:p w:rsidR="00352236" w:rsidRPr="0011097A" w:rsidRDefault="00352236" w:rsidP="00352236">
            <w:pPr>
              <w:ind w:right="223"/>
              <w:jc w:val="left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Правописание падежных окончаний имен существительных.</w:t>
            </w:r>
            <w:r>
              <w:rPr>
                <w:rFonts w:ascii="Times New Roman" w:eastAsia="Times New Roman" w:hAnsi="Times New Roman" w:cs="Times New Roman"/>
              </w:rPr>
              <w:t xml:space="preserve"> Морфологические нормы</w:t>
            </w:r>
          </w:p>
        </w:tc>
        <w:tc>
          <w:tcPr>
            <w:tcW w:w="545" w:type="dxa"/>
          </w:tcPr>
          <w:p w:rsidR="00352236" w:rsidRPr="00C833A2" w:rsidRDefault="005D393D" w:rsidP="0035223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E2829" w:rsidTr="0084077D">
        <w:tc>
          <w:tcPr>
            <w:tcW w:w="709" w:type="dxa"/>
          </w:tcPr>
          <w:p w:rsidR="005E2829" w:rsidRPr="00074E29" w:rsidRDefault="005E2829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</w:t>
            </w:r>
          </w:p>
        </w:tc>
        <w:tc>
          <w:tcPr>
            <w:tcW w:w="8788" w:type="dxa"/>
          </w:tcPr>
          <w:p w:rsidR="005E2829" w:rsidRPr="0011097A" w:rsidRDefault="005E2829" w:rsidP="005E2829">
            <w:pPr>
              <w:ind w:right="106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 xml:space="preserve">Гласные в суффиксах имен существительных. </w:t>
            </w:r>
            <w:r>
              <w:rPr>
                <w:rFonts w:ascii="Times New Roman" w:eastAsia="Times New Roman" w:hAnsi="Times New Roman" w:cs="Times New Roman"/>
              </w:rPr>
              <w:t>Морфологические нормы</w:t>
            </w:r>
          </w:p>
        </w:tc>
        <w:tc>
          <w:tcPr>
            <w:tcW w:w="545" w:type="dxa"/>
          </w:tcPr>
          <w:p w:rsidR="005E2829" w:rsidRPr="00C833A2" w:rsidRDefault="005D393D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E2829" w:rsidTr="0084077D">
        <w:tc>
          <w:tcPr>
            <w:tcW w:w="709" w:type="dxa"/>
          </w:tcPr>
          <w:p w:rsidR="005E2829" w:rsidRPr="00074E29" w:rsidRDefault="005E2829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</w:t>
            </w:r>
          </w:p>
        </w:tc>
        <w:tc>
          <w:tcPr>
            <w:tcW w:w="8788" w:type="dxa"/>
          </w:tcPr>
          <w:p w:rsidR="005E2829" w:rsidRPr="0011097A" w:rsidRDefault="005E2829" w:rsidP="005E2829">
            <w:pPr>
              <w:rPr>
                <w:rFonts w:ascii="Times New Roman" w:eastAsia="Times New Roman" w:hAnsi="Times New Roman" w:cs="Times New Roman"/>
              </w:rPr>
            </w:pPr>
            <w:r w:rsidRPr="005E2829">
              <w:rPr>
                <w:rFonts w:ascii="Times New Roman" w:eastAsia="Times New Roman" w:hAnsi="Times New Roman" w:cs="Times New Roman"/>
              </w:rPr>
              <w:t>Р/р</w:t>
            </w:r>
            <w:r w:rsidRPr="0011097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1097A">
              <w:rPr>
                <w:rFonts w:ascii="Times New Roman" w:eastAsia="Times New Roman" w:hAnsi="Times New Roman" w:cs="Times New Roman"/>
              </w:rPr>
              <w:t>ЕГЭ по русскому языку. Задание с развернутым ответом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097A">
              <w:rPr>
                <w:rFonts w:ascii="Times New Roman" w:eastAsia="Times New Roman" w:hAnsi="Times New Roman" w:cs="Times New Roman"/>
              </w:rPr>
              <w:t>(сочинение-рассуждение). А</w:t>
            </w:r>
            <w:r>
              <w:rPr>
                <w:rFonts w:ascii="Times New Roman" w:eastAsia="Times New Roman" w:hAnsi="Times New Roman" w:cs="Times New Roman"/>
              </w:rPr>
              <w:t>ргументация собственного мнения</w:t>
            </w:r>
          </w:p>
        </w:tc>
        <w:tc>
          <w:tcPr>
            <w:tcW w:w="545" w:type="dxa"/>
          </w:tcPr>
          <w:p w:rsidR="005E2829" w:rsidRPr="00C833A2" w:rsidRDefault="005D393D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E2829" w:rsidTr="0084077D">
        <w:tc>
          <w:tcPr>
            <w:tcW w:w="709" w:type="dxa"/>
          </w:tcPr>
          <w:p w:rsidR="005E2829" w:rsidRPr="00074E29" w:rsidRDefault="005E2829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</w:t>
            </w:r>
          </w:p>
        </w:tc>
        <w:tc>
          <w:tcPr>
            <w:tcW w:w="8788" w:type="dxa"/>
          </w:tcPr>
          <w:p w:rsidR="005E2829" w:rsidRPr="00074E29" w:rsidRDefault="005E2829" w:rsidP="005E282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2829">
              <w:rPr>
                <w:rFonts w:ascii="Times New Roman" w:eastAsia="Times New Roman" w:hAnsi="Times New Roman" w:cs="Times New Roman"/>
                <w:szCs w:val="22"/>
              </w:rPr>
              <w:t>Правописание сложных имен существительных</w:t>
            </w:r>
          </w:p>
        </w:tc>
        <w:tc>
          <w:tcPr>
            <w:tcW w:w="545" w:type="dxa"/>
          </w:tcPr>
          <w:p w:rsidR="005E2829" w:rsidRPr="00C833A2" w:rsidRDefault="005D393D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E2829" w:rsidTr="0084077D">
        <w:tc>
          <w:tcPr>
            <w:tcW w:w="709" w:type="dxa"/>
          </w:tcPr>
          <w:p w:rsidR="005E2829" w:rsidRPr="00074E29" w:rsidRDefault="005E2829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</w:t>
            </w:r>
          </w:p>
        </w:tc>
        <w:tc>
          <w:tcPr>
            <w:tcW w:w="8788" w:type="dxa"/>
          </w:tcPr>
          <w:p w:rsidR="005E2829" w:rsidRPr="005E2829" w:rsidRDefault="005E2829" w:rsidP="005E282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5E2829">
              <w:rPr>
                <w:rFonts w:ascii="Times New Roman" w:eastAsia="Times New Roman" w:hAnsi="Times New Roman" w:cs="Times New Roman"/>
                <w:bCs/>
              </w:rPr>
              <w:t>Диктант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 грамматическими заданиями</w:t>
            </w:r>
          </w:p>
        </w:tc>
        <w:tc>
          <w:tcPr>
            <w:tcW w:w="545" w:type="dxa"/>
          </w:tcPr>
          <w:p w:rsidR="005E2829" w:rsidRPr="00C833A2" w:rsidRDefault="005D393D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E2829" w:rsidTr="0084077D">
        <w:tc>
          <w:tcPr>
            <w:tcW w:w="709" w:type="dxa"/>
          </w:tcPr>
          <w:p w:rsidR="005E2829" w:rsidRPr="00074E29" w:rsidRDefault="005E2829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57</w:t>
            </w:r>
          </w:p>
        </w:tc>
        <w:tc>
          <w:tcPr>
            <w:tcW w:w="8788" w:type="dxa"/>
          </w:tcPr>
          <w:p w:rsidR="005E2829" w:rsidRPr="0011097A" w:rsidRDefault="005E2829" w:rsidP="005E2829">
            <w:pPr>
              <w:ind w:right="289"/>
              <w:jc w:val="left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Имя прилагательное как часть речи.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097A">
              <w:rPr>
                <w:rFonts w:ascii="Times New Roman" w:eastAsia="Times New Roman" w:hAnsi="Times New Roman" w:cs="Times New Roman"/>
              </w:rPr>
              <w:t>Морфологическ</w:t>
            </w:r>
            <w:r>
              <w:rPr>
                <w:rFonts w:ascii="Times New Roman" w:eastAsia="Times New Roman" w:hAnsi="Times New Roman" w:cs="Times New Roman"/>
              </w:rPr>
              <w:t>ий разбор имени прилагательного</w:t>
            </w:r>
          </w:p>
        </w:tc>
        <w:tc>
          <w:tcPr>
            <w:tcW w:w="545" w:type="dxa"/>
          </w:tcPr>
          <w:p w:rsidR="005E2829" w:rsidRPr="00C833A2" w:rsidRDefault="005D393D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E2829" w:rsidTr="0084077D">
        <w:tc>
          <w:tcPr>
            <w:tcW w:w="709" w:type="dxa"/>
          </w:tcPr>
          <w:p w:rsidR="005E2829" w:rsidRPr="00074E29" w:rsidRDefault="005E2829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58</w:t>
            </w:r>
          </w:p>
        </w:tc>
        <w:tc>
          <w:tcPr>
            <w:tcW w:w="8788" w:type="dxa"/>
          </w:tcPr>
          <w:p w:rsidR="005E2829" w:rsidRPr="0011097A" w:rsidRDefault="005E2829" w:rsidP="005E2829">
            <w:pPr>
              <w:ind w:right="140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Правописание суффиксов имен прилагательных.</w:t>
            </w:r>
            <w:r>
              <w:rPr>
                <w:rFonts w:ascii="Times New Roman" w:eastAsia="Times New Roman" w:hAnsi="Times New Roman" w:cs="Times New Roman"/>
              </w:rPr>
              <w:t xml:space="preserve"> Морфологические нормы</w:t>
            </w:r>
          </w:p>
        </w:tc>
        <w:tc>
          <w:tcPr>
            <w:tcW w:w="545" w:type="dxa"/>
          </w:tcPr>
          <w:p w:rsidR="005E2829" w:rsidRPr="00C833A2" w:rsidRDefault="005D393D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E2829" w:rsidTr="0084077D">
        <w:tc>
          <w:tcPr>
            <w:tcW w:w="709" w:type="dxa"/>
          </w:tcPr>
          <w:p w:rsidR="005E2829" w:rsidRPr="00074E29" w:rsidRDefault="005E2829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</w:t>
            </w:r>
          </w:p>
        </w:tc>
        <w:tc>
          <w:tcPr>
            <w:tcW w:w="8788" w:type="dxa"/>
          </w:tcPr>
          <w:p w:rsidR="005E2829" w:rsidRPr="0011097A" w:rsidRDefault="005E2829" w:rsidP="005E2829">
            <w:pPr>
              <w:ind w:right="275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 xml:space="preserve">Правописание Н И НН в суффиксах имен </w:t>
            </w:r>
            <w:r>
              <w:rPr>
                <w:rFonts w:ascii="Times New Roman" w:eastAsia="Times New Roman" w:hAnsi="Times New Roman" w:cs="Times New Roman"/>
              </w:rPr>
              <w:t>прилагательных</w:t>
            </w:r>
          </w:p>
        </w:tc>
        <w:tc>
          <w:tcPr>
            <w:tcW w:w="545" w:type="dxa"/>
          </w:tcPr>
          <w:p w:rsidR="005E2829" w:rsidRPr="00C833A2" w:rsidRDefault="005D393D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E2829" w:rsidTr="0084077D">
        <w:tc>
          <w:tcPr>
            <w:tcW w:w="709" w:type="dxa"/>
          </w:tcPr>
          <w:p w:rsidR="005E2829" w:rsidRPr="00074E29" w:rsidRDefault="005E2829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60</w:t>
            </w:r>
          </w:p>
        </w:tc>
        <w:tc>
          <w:tcPr>
            <w:tcW w:w="8788" w:type="dxa"/>
          </w:tcPr>
          <w:p w:rsidR="005E2829" w:rsidRPr="005E2829" w:rsidRDefault="005E2829" w:rsidP="005E2829">
            <w:pPr>
              <w:spacing w:line="242" w:lineRule="auto"/>
              <w:ind w:right="340"/>
              <w:rPr>
                <w:rFonts w:ascii="Times New Roman" w:eastAsia="Times New Roman" w:hAnsi="Times New Roman" w:cs="Times New Roman"/>
              </w:rPr>
            </w:pPr>
            <w:r w:rsidRPr="005E2829">
              <w:rPr>
                <w:rFonts w:ascii="Times New Roman" w:eastAsia="Times New Roman" w:hAnsi="Times New Roman" w:cs="Times New Roman"/>
              </w:rPr>
              <w:t xml:space="preserve">Правописание сложных имен прилагательных. </w:t>
            </w:r>
            <w:r>
              <w:rPr>
                <w:rFonts w:ascii="Times New Roman" w:eastAsia="Times New Roman" w:hAnsi="Times New Roman" w:cs="Times New Roman"/>
              </w:rPr>
              <w:t>Словарный диктант</w:t>
            </w:r>
          </w:p>
        </w:tc>
        <w:tc>
          <w:tcPr>
            <w:tcW w:w="545" w:type="dxa"/>
          </w:tcPr>
          <w:p w:rsidR="005E2829" w:rsidRPr="00C833A2" w:rsidRDefault="005D393D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E2829" w:rsidTr="0084077D">
        <w:tc>
          <w:tcPr>
            <w:tcW w:w="709" w:type="dxa"/>
          </w:tcPr>
          <w:p w:rsidR="005E2829" w:rsidRPr="00074E29" w:rsidRDefault="005E2829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</w:t>
            </w:r>
          </w:p>
        </w:tc>
        <w:tc>
          <w:tcPr>
            <w:tcW w:w="8788" w:type="dxa"/>
          </w:tcPr>
          <w:p w:rsidR="005E2829" w:rsidRPr="0011097A" w:rsidRDefault="005E2829" w:rsidP="005E2829">
            <w:pPr>
              <w:rPr>
                <w:rFonts w:ascii="Times New Roman" w:eastAsia="Times New Roman" w:hAnsi="Times New Roman" w:cs="Times New Roman"/>
              </w:rPr>
            </w:pPr>
            <w:r w:rsidRPr="005E2829">
              <w:rPr>
                <w:rFonts w:ascii="Times New Roman" w:eastAsia="Times New Roman" w:hAnsi="Times New Roman" w:cs="Times New Roman"/>
              </w:rPr>
              <w:t>Р/р</w:t>
            </w:r>
            <w:r w:rsidR="0084077D">
              <w:rPr>
                <w:rFonts w:ascii="Times New Roman" w:eastAsia="Times New Roman" w:hAnsi="Times New Roman" w:cs="Times New Roman"/>
              </w:rPr>
              <w:t>.</w:t>
            </w:r>
            <w:r w:rsidRPr="0011097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Сочинение-рассуждение</w:t>
            </w:r>
          </w:p>
        </w:tc>
        <w:tc>
          <w:tcPr>
            <w:tcW w:w="545" w:type="dxa"/>
          </w:tcPr>
          <w:p w:rsidR="005E2829" w:rsidRPr="00C833A2" w:rsidRDefault="005D393D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E2829" w:rsidTr="0084077D">
        <w:tc>
          <w:tcPr>
            <w:tcW w:w="709" w:type="dxa"/>
          </w:tcPr>
          <w:p w:rsidR="005E2829" w:rsidRPr="00074E29" w:rsidRDefault="005E2829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</w:t>
            </w:r>
          </w:p>
        </w:tc>
        <w:tc>
          <w:tcPr>
            <w:tcW w:w="8788" w:type="dxa"/>
          </w:tcPr>
          <w:p w:rsidR="005E2829" w:rsidRPr="0011097A" w:rsidRDefault="005E2829" w:rsidP="005E2829">
            <w:pPr>
              <w:ind w:right="494"/>
              <w:jc w:val="left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Имя числительное как часть речи.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097A">
              <w:rPr>
                <w:rFonts w:ascii="Times New Roman" w:eastAsia="Times New Roman" w:hAnsi="Times New Roman" w:cs="Times New Roman"/>
              </w:rPr>
              <w:t>Морфологиче</w:t>
            </w:r>
            <w:r>
              <w:rPr>
                <w:rFonts w:ascii="Times New Roman" w:eastAsia="Times New Roman" w:hAnsi="Times New Roman" w:cs="Times New Roman"/>
              </w:rPr>
              <w:t>ский разбор имени числительного</w:t>
            </w:r>
          </w:p>
        </w:tc>
        <w:tc>
          <w:tcPr>
            <w:tcW w:w="545" w:type="dxa"/>
          </w:tcPr>
          <w:p w:rsidR="005E2829" w:rsidRPr="00C833A2" w:rsidRDefault="005D393D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E2829" w:rsidTr="0084077D">
        <w:tc>
          <w:tcPr>
            <w:tcW w:w="709" w:type="dxa"/>
          </w:tcPr>
          <w:p w:rsidR="005E2829" w:rsidRPr="00074E29" w:rsidRDefault="005E2829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63</w:t>
            </w:r>
          </w:p>
        </w:tc>
        <w:tc>
          <w:tcPr>
            <w:tcW w:w="8788" w:type="dxa"/>
          </w:tcPr>
          <w:p w:rsidR="005E2829" w:rsidRPr="0011097A" w:rsidRDefault="005E2829" w:rsidP="005E2829">
            <w:pPr>
              <w:ind w:right="747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Правописание имен числительных</w:t>
            </w:r>
          </w:p>
        </w:tc>
        <w:tc>
          <w:tcPr>
            <w:tcW w:w="545" w:type="dxa"/>
          </w:tcPr>
          <w:p w:rsidR="005E2829" w:rsidRPr="00C833A2" w:rsidRDefault="005D393D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E2829" w:rsidTr="0084077D">
        <w:tc>
          <w:tcPr>
            <w:tcW w:w="709" w:type="dxa"/>
          </w:tcPr>
          <w:p w:rsidR="005E2829" w:rsidRPr="00074E29" w:rsidRDefault="005E2829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</w:t>
            </w:r>
          </w:p>
        </w:tc>
        <w:tc>
          <w:tcPr>
            <w:tcW w:w="8788" w:type="dxa"/>
          </w:tcPr>
          <w:p w:rsidR="005E2829" w:rsidRPr="0011097A" w:rsidRDefault="005E2829" w:rsidP="005E2829">
            <w:pPr>
              <w:ind w:right="565"/>
              <w:jc w:val="left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Анализ сочинений. Употре</w:t>
            </w:r>
            <w:r w:rsidR="0084077D">
              <w:rPr>
                <w:rFonts w:ascii="Times New Roman" w:eastAsia="Times New Roman" w:hAnsi="Times New Roman" w:cs="Times New Roman"/>
              </w:rPr>
              <w:t>бление имен числительных в речи</w:t>
            </w:r>
          </w:p>
        </w:tc>
        <w:tc>
          <w:tcPr>
            <w:tcW w:w="545" w:type="dxa"/>
          </w:tcPr>
          <w:p w:rsidR="005E2829" w:rsidRPr="00C833A2" w:rsidRDefault="005D393D" w:rsidP="005E282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</w:t>
            </w:r>
          </w:p>
        </w:tc>
        <w:tc>
          <w:tcPr>
            <w:tcW w:w="8788" w:type="dxa"/>
          </w:tcPr>
          <w:p w:rsidR="0084077D" w:rsidRPr="0011097A" w:rsidRDefault="0084077D" w:rsidP="0084077D">
            <w:pPr>
              <w:ind w:right="290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Местоимение как часть речи. Мор</w:t>
            </w:r>
            <w:r>
              <w:rPr>
                <w:rFonts w:ascii="Times New Roman" w:eastAsia="Times New Roman" w:hAnsi="Times New Roman" w:cs="Times New Roman"/>
              </w:rPr>
              <w:t>фологический разбор местоимения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</w:t>
            </w:r>
          </w:p>
        </w:tc>
        <w:tc>
          <w:tcPr>
            <w:tcW w:w="8788" w:type="dxa"/>
          </w:tcPr>
          <w:p w:rsidR="0084077D" w:rsidRPr="0011097A" w:rsidRDefault="0084077D" w:rsidP="0084077D">
            <w:pPr>
              <w:ind w:right="1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Правописание местоимений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</w:t>
            </w:r>
          </w:p>
        </w:tc>
        <w:tc>
          <w:tcPr>
            <w:tcW w:w="8788" w:type="dxa"/>
          </w:tcPr>
          <w:p w:rsidR="0084077D" w:rsidRPr="0084077D" w:rsidRDefault="0084077D" w:rsidP="0084077D">
            <w:pPr>
              <w:ind w:right="13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Р\р. Сочинение-</w:t>
            </w:r>
            <w:r w:rsidRPr="0084077D">
              <w:rPr>
                <w:rFonts w:ascii="Times New Roman" w:eastAsia="Times New Roman" w:hAnsi="Times New Roman" w:cs="Times New Roman"/>
              </w:rPr>
              <w:t>рассуждение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8788" w:type="dxa"/>
          </w:tcPr>
          <w:p w:rsidR="0084077D" w:rsidRPr="0084077D" w:rsidRDefault="0084077D" w:rsidP="0084077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077D">
              <w:rPr>
                <w:rFonts w:ascii="Times New Roman" w:eastAsia="Times New Roman" w:hAnsi="Times New Roman" w:cs="Times New Roman"/>
                <w:bCs/>
              </w:rPr>
              <w:t>Работа над ошибками, допущенными в сочинениях-рассуждениях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</w:t>
            </w:r>
          </w:p>
        </w:tc>
        <w:tc>
          <w:tcPr>
            <w:tcW w:w="8788" w:type="dxa"/>
          </w:tcPr>
          <w:p w:rsidR="0084077D" w:rsidRPr="0011097A" w:rsidRDefault="0084077D" w:rsidP="0084077D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Глагол как часть речи.</w:t>
            </w:r>
            <w:r>
              <w:rPr>
                <w:rFonts w:ascii="Times New Roman" w:eastAsia="Times New Roman" w:hAnsi="Times New Roman" w:cs="Times New Roman"/>
              </w:rPr>
              <w:t xml:space="preserve"> Морфологический разбор глагола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</w:t>
            </w:r>
          </w:p>
        </w:tc>
        <w:tc>
          <w:tcPr>
            <w:tcW w:w="8788" w:type="dxa"/>
          </w:tcPr>
          <w:p w:rsidR="0084077D" w:rsidRPr="0011097A" w:rsidRDefault="0084077D" w:rsidP="0084077D">
            <w:pPr>
              <w:ind w:right="483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Правопи</w:t>
            </w:r>
            <w:r>
              <w:rPr>
                <w:rFonts w:ascii="Times New Roman" w:eastAsia="Times New Roman" w:hAnsi="Times New Roman" w:cs="Times New Roman"/>
              </w:rPr>
              <w:t>сание личных окончаний глаголов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</w:t>
            </w:r>
          </w:p>
        </w:tc>
        <w:tc>
          <w:tcPr>
            <w:tcW w:w="8788" w:type="dxa"/>
          </w:tcPr>
          <w:p w:rsidR="0084077D" w:rsidRPr="0011097A" w:rsidRDefault="0084077D" w:rsidP="0084077D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84077D">
              <w:rPr>
                <w:rFonts w:ascii="Times New Roman" w:eastAsia="Times New Roman" w:hAnsi="Times New Roman" w:cs="Times New Roman"/>
              </w:rPr>
              <w:t>Р/р. Подготовка к ЕГЭ.</w:t>
            </w:r>
            <w:r w:rsidRPr="0011097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 готовых сочинений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8788" w:type="dxa"/>
          </w:tcPr>
          <w:p w:rsidR="0084077D" w:rsidRPr="0011097A" w:rsidRDefault="0084077D" w:rsidP="0084077D">
            <w:pPr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Правописание суффиксов глаголов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73</w:t>
            </w:r>
          </w:p>
        </w:tc>
        <w:tc>
          <w:tcPr>
            <w:tcW w:w="8788" w:type="dxa"/>
          </w:tcPr>
          <w:p w:rsidR="0084077D" w:rsidRPr="0011097A" w:rsidRDefault="0084077D" w:rsidP="0084077D">
            <w:pPr>
              <w:ind w:right="253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ричастие. Образование причастий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</w:t>
            </w:r>
          </w:p>
        </w:tc>
        <w:tc>
          <w:tcPr>
            <w:tcW w:w="8788" w:type="dxa"/>
          </w:tcPr>
          <w:p w:rsidR="0084077D" w:rsidRPr="0011097A" w:rsidRDefault="0084077D" w:rsidP="0084077D">
            <w:pPr>
              <w:ind w:right="140"/>
              <w:jc w:val="left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Правописание суффиксов причастий. Н. и НН в причастия</w:t>
            </w:r>
            <w:r>
              <w:rPr>
                <w:rFonts w:ascii="Times New Roman" w:eastAsia="Times New Roman" w:hAnsi="Times New Roman" w:cs="Times New Roman"/>
              </w:rPr>
              <w:t>х и отглагольных прилагательных. Словарный диктант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</w:t>
            </w:r>
          </w:p>
        </w:tc>
        <w:tc>
          <w:tcPr>
            <w:tcW w:w="8788" w:type="dxa"/>
          </w:tcPr>
          <w:p w:rsidR="0084077D" w:rsidRPr="0011097A" w:rsidRDefault="0084077D" w:rsidP="0084077D">
            <w:pPr>
              <w:ind w:right="1321"/>
              <w:jc w:val="left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Деепричастие</w:t>
            </w:r>
            <w:r>
              <w:rPr>
                <w:rFonts w:ascii="Times New Roman" w:eastAsia="Times New Roman" w:hAnsi="Times New Roman" w:cs="Times New Roman"/>
              </w:rPr>
              <w:t>. Образование деепричастий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76</w:t>
            </w:r>
          </w:p>
        </w:tc>
        <w:tc>
          <w:tcPr>
            <w:tcW w:w="8788" w:type="dxa"/>
          </w:tcPr>
          <w:p w:rsidR="0084077D" w:rsidRPr="0084077D" w:rsidRDefault="0084077D" w:rsidP="0084077D">
            <w:pPr>
              <w:ind w:right="1321"/>
              <w:jc w:val="left"/>
              <w:rPr>
                <w:rFonts w:ascii="Times New Roman" w:eastAsia="Times New Roman" w:hAnsi="Times New Roman" w:cs="Times New Roman"/>
              </w:rPr>
            </w:pPr>
            <w:r w:rsidRPr="0084077D">
              <w:rPr>
                <w:rFonts w:ascii="Times New Roman" w:eastAsia="Times New Roman" w:hAnsi="Times New Roman" w:cs="Times New Roman"/>
              </w:rPr>
              <w:t>Правописание деепричастий.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4077D">
              <w:rPr>
                <w:rFonts w:ascii="Times New Roman" w:eastAsia="Times New Roman" w:hAnsi="Times New Roman" w:cs="Times New Roman"/>
              </w:rPr>
              <w:t>Синтаксические нормы употребления</w:t>
            </w:r>
            <w:r>
              <w:rPr>
                <w:rFonts w:ascii="Times New Roman" w:eastAsia="Times New Roman" w:hAnsi="Times New Roman" w:cs="Times New Roman"/>
              </w:rPr>
              <w:t xml:space="preserve"> деепричастий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77</w:t>
            </w:r>
          </w:p>
        </w:tc>
        <w:tc>
          <w:tcPr>
            <w:tcW w:w="8788" w:type="dxa"/>
          </w:tcPr>
          <w:p w:rsidR="0084077D" w:rsidRPr="0011097A" w:rsidRDefault="0084077D" w:rsidP="0084077D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 xml:space="preserve">Наречие как часть речи. Образование наречий. </w:t>
            </w:r>
            <w:r>
              <w:rPr>
                <w:rFonts w:ascii="Times New Roman" w:eastAsia="Times New Roman" w:hAnsi="Times New Roman" w:cs="Times New Roman"/>
              </w:rPr>
              <w:t>Морфологический разбор наречия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78</w:t>
            </w:r>
          </w:p>
        </w:tc>
        <w:tc>
          <w:tcPr>
            <w:tcW w:w="8788" w:type="dxa"/>
          </w:tcPr>
          <w:p w:rsidR="0084077D" w:rsidRPr="0011097A" w:rsidRDefault="0084077D" w:rsidP="0084077D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Правописание наречий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79</w:t>
            </w:r>
          </w:p>
        </w:tc>
        <w:tc>
          <w:tcPr>
            <w:tcW w:w="8788" w:type="dxa"/>
          </w:tcPr>
          <w:p w:rsidR="0084077D" w:rsidRPr="0011097A" w:rsidRDefault="0084077D" w:rsidP="0084077D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84077D">
              <w:rPr>
                <w:rFonts w:ascii="Times New Roman" w:eastAsia="Times New Roman" w:hAnsi="Times New Roman" w:cs="Times New Roman"/>
              </w:rPr>
              <w:t>Тест</w:t>
            </w:r>
            <w:r>
              <w:rPr>
                <w:rFonts w:ascii="Times New Roman" w:eastAsia="Times New Roman" w:hAnsi="Times New Roman" w:cs="Times New Roman"/>
              </w:rPr>
              <w:t>ирование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80</w:t>
            </w:r>
          </w:p>
        </w:tc>
        <w:tc>
          <w:tcPr>
            <w:tcW w:w="8788" w:type="dxa"/>
          </w:tcPr>
          <w:p w:rsidR="0084077D" w:rsidRPr="0084077D" w:rsidRDefault="0084077D" w:rsidP="0084077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Работа над ошибками. Слова категории состояния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4077D" w:rsidTr="0084077D">
        <w:tc>
          <w:tcPr>
            <w:tcW w:w="709" w:type="dxa"/>
          </w:tcPr>
          <w:p w:rsidR="0084077D" w:rsidRPr="00074E29" w:rsidRDefault="0084077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</w:t>
            </w:r>
          </w:p>
        </w:tc>
        <w:tc>
          <w:tcPr>
            <w:tcW w:w="8788" w:type="dxa"/>
          </w:tcPr>
          <w:p w:rsidR="0084077D" w:rsidRPr="0084077D" w:rsidRDefault="0084077D" w:rsidP="0084077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Практическое занятие. Работа с заданиями ЕГЭ</w:t>
            </w:r>
          </w:p>
        </w:tc>
        <w:tc>
          <w:tcPr>
            <w:tcW w:w="545" w:type="dxa"/>
          </w:tcPr>
          <w:p w:rsidR="0084077D" w:rsidRPr="00C833A2" w:rsidRDefault="005D393D" w:rsidP="008407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074E29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82</w:t>
            </w:r>
          </w:p>
        </w:tc>
        <w:tc>
          <w:tcPr>
            <w:tcW w:w="8788" w:type="dxa"/>
          </w:tcPr>
          <w:p w:rsidR="00CF3CD0" w:rsidRPr="0011097A" w:rsidRDefault="00CF3CD0" w:rsidP="00CF3CD0">
            <w:pPr>
              <w:ind w:right="396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 xml:space="preserve">Служебные части </w:t>
            </w:r>
            <w:r w:rsidRPr="0011097A">
              <w:rPr>
                <w:rFonts w:ascii="Times New Roman" w:eastAsia="Times New Roman" w:hAnsi="Times New Roman" w:cs="Times New Roman"/>
                <w:spacing w:val="-4"/>
              </w:rPr>
              <w:t xml:space="preserve">речи. </w:t>
            </w:r>
            <w:r w:rsidRPr="0011097A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редлог как служебная часть речи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074E29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83</w:t>
            </w:r>
          </w:p>
        </w:tc>
        <w:tc>
          <w:tcPr>
            <w:tcW w:w="8788" w:type="dxa"/>
          </w:tcPr>
          <w:p w:rsidR="00CF3CD0" w:rsidRPr="0011097A" w:rsidRDefault="00CF3CD0" w:rsidP="00CF3CD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Правописание предлогов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074E29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84</w:t>
            </w:r>
          </w:p>
        </w:tc>
        <w:tc>
          <w:tcPr>
            <w:tcW w:w="8788" w:type="dxa"/>
          </w:tcPr>
          <w:p w:rsidR="00CF3CD0" w:rsidRPr="00CF3CD0" w:rsidRDefault="00CF3CD0" w:rsidP="00CF3CD0">
            <w:pPr>
              <w:spacing w:before="1" w:line="235" w:lineRule="auto"/>
              <w:rPr>
                <w:rFonts w:ascii="Times New Roman" w:eastAsia="Times New Roman" w:hAnsi="Times New Roman" w:cs="Times New Roman"/>
              </w:rPr>
            </w:pPr>
            <w:r w:rsidRPr="00CF3CD0">
              <w:rPr>
                <w:rFonts w:ascii="Times New Roman" w:eastAsia="Times New Roman" w:hAnsi="Times New Roman" w:cs="Times New Roman"/>
              </w:rPr>
              <w:t>Р/р Контрольное изложение №1/ сочинение-миниатюра ( по выбору учителя)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074E29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85</w:t>
            </w:r>
          </w:p>
        </w:tc>
        <w:tc>
          <w:tcPr>
            <w:tcW w:w="8788" w:type="dxa"/>
          </w:tcPr>
          <w:p w:rsidR="00CF3CD0" w:rsidRPr="0011097A" w:rsidRDefault="00CF3CD0" w:rsidP="00CF3CD0">
            <w:pPr>
              <w:ind w:right="650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 xml:space="preserve">Союз как служебная часть речи. </w:t>
            </w:r>
            <w:r>
              <w:rPr>
                <w:rFonts w:ascii="Times New Roman" w:eastAsia="Times New Roman" w:hAnsi="Times New Roman" w:cs="Times New Roman"/>
              </w:rPr>
              <w:t>Союзные слова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074E29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86</w:t>
            </w:r>
          </w:p>
        </w:tc>
        <w:tc>
          <w:tcPr>
            <w:tcW w:w="8788" w:type="dxa"/>
          </w:tcPr>
          <w:p w:rsidR="00CF3CD0" w:rsidRPr="0011097A" w:rsidRDefault="00CF3CD0" w:rsidP="00CF3CD0">
            <w:pPr>
              <w:ind w:right="4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Правописание союзов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074E29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87</w:t>
            </w:r>
          </w:p>
        </w:tc>
        <w:tc>
          <w:tcPr>
            <w:tcW w:w="8788" w:type="dxa"/>
          </w:tcPr>
          <w:p w:rsidR="00CF3CD0" w:rsidRPr="0011097A" w:rsidRDefault="00CF3CD0" w:rsidP="00CF3CD0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Частицы. Правописание</w:t>
            </w:r>
            <w:r>
              <w:rPr>
                <w:rFonts w:ascii="Times New Roman" w:eastAsia="Times New Roman" w:hAnsi="Times New Roman" w:cs="Times New Roman"/>
              </w:rPr>
              <w:t xml:space="preserve"> частиц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074E29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88</w:t>
            </w:r>
          </w:p>
        </w:tc>
        <w:tc>
          <w:tcPr>
            <w:tcW w:w="8788" w:type="dxa"/>
          </w:tcPr>
          <w:p w:rsidR="00CF3CD0" w:rsidRPr="0011097A" w:rsidRDefault="00CF3CD0" w:rsidP="00CF3CD0">
            <w:pPr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 xml:space="preserve">Частицы НЕ и </w:t>
            </w:r>
            <w:r>
              <w:rPr>
                <w:rFonts w:ascii="Times New Roman" w:eastAsia="Times New Roman" w:hAnsi="Times New Roman" w:cs="Times New Roman"/>
              </w:rPr>
              <w:t>НИ. Их значение и употребление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074E29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89</w:t>
            </w:r>
          </w:p>
        </w:tc>
        <w:tc>
          <w:tcPr>
            <w:tcW w:w="8788" w:type="dxa"/>
          </w:tcPr>
          <w:p w:rsidR="00CF3CD0" w:rsidRPr="0011097A" w:rsidRDefault="00CF3CD0" w:rsidP="00CF3CD0">
            <w:pPr>
              <w:ind w:right="538"/>
              <w:rPr>
                <w:rFonts w:ascii="Times New Roman" w:eastAsia="Times New Roman" w:hAnsi="Times New Roman" w:cs="Times New Roman"/>
                <w:b/>
                <w:i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 xml:space="preserve">Слитное и раздельное написание НЕ и НИ с различными частями речи.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074E29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90</w:t>
            </w:r>
          </w:p>
        </w:tc>
        <w:tc>
          <w:tcPr>
            <w:tcW w:w="8788" w:type="dxa"/>
          </w:tcPr>
          <w:p w:rsidR="00CF3CD0" w:rsidRPr="0084077D" w:rsidRDefault="00CF3CD0" w:rsidP="00CF3CD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 и НИ с разными частями речи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074E29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91</w:t>
            </w:r>
          </w:p>
        </w:tc>
        <w:tc>
          <w:tcPr>
            <w:tcW w:w="8788" w:type="dxa"/>
          </w:tcPr>
          <w:p w:rsidR="00CF3CD0" w:rsidRPr="00CF3CD0" w:rsidRDefault="00CF3CD0" w:rsidP="00CF3CD0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CF3CD0">
              <w:rPr>
                <w:rFonts w:ascii="Times New Roman" w:eastAsia="Times New Roman" w:hAnsi="Times New Roman" w:cs="Times New Roman"/>
              </w:rPr>
              <w:t xml:space="preserve">Контрольный диктант </w:t>
            </w:r>
            <w:r>
              <w:rPr>
                <w:rFonts w:ascii="Times New Roman" w:eastAsia="Times New Roman" w:hAnsi="Times New Roman" w:cs="Times New Roman"/>
              </w:rPr>
              <w:t>№2«Служебные части речи»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84077D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077D">
              <w:rPr>
                <w:rFonts w:ascii="Times New Roman" w:eastAsia="Times New Roman" w:hAnsi="Times New Roman" w:cs="Times New Roman"/>
                <w:bCs/>
              </w:rPr>
              <w:t>92</w:t>
            </w:r>
          </w:p>
        </w:tc>
        <w:tc>
          <w:tcPr>
            <w:tcW w:w="8788" w:type="dxa"/>
          </w:tcPr>
          <w:p w:rsidR="00CF3CD0" w:rsidRPr="0011097A" w:rsidRDefault="00CF3CD0" w:rsidP="00CF3CD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над ошибками, допущенными в диктанте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84077D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93</w:t>
            </w:r>
          </w:p>
        </w:tc>
        <w:tc>
          <w:tcPr>
            <w:tcW w:w="8788" w:type="dxa"/>
          </w:tcPr>
          <w:p w:rsidR="00CF3CD0" w:rsidRPr="0011097A" w:rsidRDefault="00CF3CD0" w:rsidP="00CF3CD0">
            <w:pPr>
              <w:rPr>
                <w:rFonts w:ascii="Times New Roman" w:eastAsia="Times New Roman" w:hAnsi="Times New Roman" w:cs="Times New Roman"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 xml:space="preserve">Междометие как </w:t>
            </w:r>
            <w:r w:rsidRPr="0011097A">
              <w:rPr>
                <w:rFonts w:ascii="Times New Roman" w:eastAsia="Times New Roman" w:hAnsi="Times New Roman" w:cs="Times New Roman"/>
                <w:spacing w:val="-3"/>
              </w:rPr>
              <w:t xml:space="preserve">особый </w:t>
            </w:r>
            <w:r w:rsidRPr="0011097A">
              <w:rPr>
                <w:rFonts w:ascii="Times New Roman" w:eastAsia="Times New Roman" w:hAnsi="Times New Roman" w:cs="Times New Roman"/>
              </w:rPr>
              <w:t>разряд</w:t>
            </w:r>
            <w:r w:rsidRPr="0011097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1097A">
              <w:rPr>
                <w:rFonts w:ascii="Times New Roman" w:eastAsia="Times New Roman" w:hAnsi="Times New Roman" w:cs="Times New Roman"/>
              </w:rPr>
              <w:t>слов.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097A">
              <w:rPr>
                <w:rFonts w:ascii="Times New Roman" w:eastAsia="Times New Roman" w:hAnsi="Times New Roman" w:cs="Times New Roman"/>
                <w:spacing w:val="-1"/>
              </w:rPr>
              <w:t xml:space="preserve">Звукоподражательные </w:t>
            </w:r>
            <w:r w:rsidRPr="0011097A">
              <w:rPr>
                <w:rFonts w:ascii="Times New Roman" w:eastAsia="Times New Roman" w:hAnsi="Times New Roman" w:cs="Times New Roman"/>
              </w:rPr>
              <w:t>слова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84077D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94</w:t>
            </w:r>
          </w:p>
        </w:tc>
        <w:tc>
          <w:tcPr>
            <w:tcW w:w="8788" w:type="dxa"/>
          </w:tcPr>
          <w:p w:rsidR="00CF3CD0" w:rsidRPr="0011097A" w:rsidRDefault="00CF3CD0" w:rsidP="00CF3CD0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занятие. Подготовка к ЕГЭ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84077D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95</w:t>
            </w:r>
          </w:p>
        </w:tc>
        <w:tc>
          <w:tcPr>
            <w:tcW w:w="8788" w:type="dxa"/>
          </w:tcPr>
          <w:p w:rsidR="00CF3CD0" w:rsidRPr="0084077D" w:rsidRDefault="00CF3CD0" w:rsidP="00CF3CD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097A">
              <w:rPr>
                <w:rFonts w:ascii="Times New Roman" w:eastAsia="Times New Roman" w:hAnsi="Times New Roman" w:cs="Times New Roman"/>
              </w:rPr>
              <w:t>Повторение и обобщение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84077D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96</w:t>
            </w:r>
          </w:p>
        </w:tc>
        <w:tc>
          <w:tcPr>
            <w:tcW w:w="8788" w:type="dxa"/>
          </w:tcPr>
          <w:p w:rsidR="00CF3CD0" w:rsidRPr="0084077D" w:rsidRDefault="00CF3CD0" w:rsidP="00CF3CD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Итоговое тестирование в формате ЕГЭ №1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84077D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97</w:t>
            </w:r>
          </w:p>
        </w:tc>
        <w:tc>
          <w:tcPr>
            <w:tcW w:w="8788" w:type="dxa"/>
          </w:tcPr>
          <w:p w:rsidR="00CF3CD0" w:rsidRPr="0084077D" w:rsidRDefault="00CF3CD0" w:rsidP="00CF3CD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Итоговое тестирование в формате ЕГЭ №2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84077D">
        <w:tc>
          <w:tcPr>
            <w:tcW w:w="709" w:type="dxa"/>
          </w:tcPr>
          <w:p w:rsidR="00CF3CD0" w:rsidRPr="0084077D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</w:t>
            </w:r>
          </w:p>
        </w:tc>
        <w:tc>
          <w:tcPr>
            <w:tcW w:w="8788" w:type="dxa"/>
          </w:tcPr>
          <w:p w:rsidR="00CF3CD0" w:rsidRPr="0084077D" w:rsidRDefault="00CF3CD0" w:rsidP="00CF3CD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Анализ итогового тестирования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322977">
        <w:tc>
          <w:tcPr>
            <w:tcW w:w="709" w:type="dxa"/>
          </w:tcPr>
          <w:p w:rsidR="00CF3CD0" w:rsidRPr="0084077D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3CD0" w:rsidRPr="005D393D" w:rsidRDefault="00CF3CD0" w:rsidP="00CF3CD0">
            <w:pPr>
              <w:rPr>
                <w:rFonts w:ascii="Times New Roman" w:hAnsi="Times New Roman" w:cs="Times New Roman"/>
              </w:rPr>
            </w:pPr>
            <w:r w:rsidRPr="005D393D">
              <w:rPr>
                <w:rFonts w:ascii="Times New Roman" w:hAnsi="Times New Roman" w:cs="Times New Roman"/>
              </w:rPr>
              <w:t xml:space="preserve">Развитие речи. Средства художественной выразительности. 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F3CD0" w:rsidTr="00322977">
        <w:tc>
          <w:tcPr>
            <w:tcW w:w="709" w:type="dxa"/>
          </w:tcPr>
          <w:p w:rsidR="00CF3CD0" w:rsidRPr="0084077D" w:rsidRDefault="00CF3CD0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3CD0" w:rsidRPr="005D393D" w:rsidRDefault="00CF3CD0" w:rsidP="00CF3CD0">
            <w:pPr>
              <w:rPr>
                <w:rFonts w:ascii="Times New Roman" w:hAnsi="Times New Roman" w:cs="Times New Roman"/>
              </w:rPr>
            </w:pPr>
            <w:r w:rsidRPr="005D393D">
              <w:rPr>
                <w:rFonts w:ascii="Times New Roman" w:hAnsi="Times New Roman" w:cs="Times New Roman"/>
              </w:rPr>
              <w:t>Развитие речи. Средства художественной выразительности. Анализ текстов.</w:t>
            </w:r>
          </w:p>
        </w:tc>
        <w:tc>
          <w:tcPr>
            <w:tcW w:w="545" w:type="dxa"/>
          </w:tcPr>
          <w:p w:rsidR="00CF3CD0" w:rsidRPr="00C833A2" w:rsidRDefault="005D393D" w:rsidP="00CF3CD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D393D" w:rsidTr="00322977">
        <w:tc>
          <w:tcPr>
            <w:tcW w:w="709" w:type="dxa"/>
          </w:tcPr>
          <w:p w:rsidR="005D393D" w:rsidRPr="0084077D" w:rsidRDefault="005D393D" w:rsidP="005D393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93D" w:rsidRPr="005D393D" w:rsidRDefault="005D393D" w:rsidP="005D393D">
            <w:pPr>
              <w:suppressAutoHyphens/>
              <w:spacing w:line="240" w:lineRule="auto"/>
              <w:rPr>
                <w:rFonts w:ascii="Courier New" w:eastAsia="Times New Roman" w:hAnsi="Courier New" w:cs="Courier New"/>
                <w:bCs/>
                <w:lang w:eastAsia="zh-CN"/>
              </w:rPr>
            </w:pPr>
            <w:r w:rsidRPr="005D393D">
              <w:rPr>
                <w:rFonts w:ascii="Times New Roman" w:eastAsia="Times New Roman" w:hAnsi="Times New Roman" w:cs="Times New Roman"/>
                <w:lang w:eastAsia="zh-CN"/>
              </w:rPr>
              <w:t>Урок развития речи. Функциональные стили. Научный стиль</w:t>
            </w:r>
          </w:p>
        </w:tc>
        <w:tc>
          <w:tcPr>
            <w:tcW w:w="545" w:type="dxa"/>
          </w:tcPr>
          <w:p w:rsidR="005D393D" w:rsidRPr="00C833A2" w:rsidRDefault="005D393D" w:rsidP="005D393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D393D" w:rsidTr="00322977">
        <w:tc>
          <w:tcPr>
            <w:tcW w:w="709" w:type="dxa"/>
          </w:tcPr>
          <w:p w:rsidR="005D393D" w:rsidRPr="0084077D" w:rsidRDefault="005D393D" w:rsidP="005D393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102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93D" w:rsidRPr="005D393D" w:rsidRDefault="005D393D" w:rsidP="005D39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D393D">
              <w:rPr>
                <w:rFonts w:ascii="Times New Roman" w:eastAsia="Times New Roman" w:hAnsi="Times New Roman" w:cs="Times New Roman"/>
                <w:lang w:eastAsia="zh-CN"/>
              </w:rPr>
              <w:t>Урок развития речи. Официально-деловой стиль</w:t>
            </w:r>
          </w:p>
        </w:tc>
        <w:tc>
          <w:tcPr>
            <w:tcW w:w="545" w:type="dxa"/>
          </w:tcPr>
          <w:p w:rsidR="005D393D" w:rsidRPr="00C833A2" w:rsidRDefault="005D393D" w:rsidP="005D393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D393D" w:rsidTr="00322977">
        <w:tc>
          <w:tcPr>
            <w:tcW w:w="709" w:type="dxa"/>
          </w:tcPr>
          <w:p w:rsidR="005D393D" w:rsidRPr="0084077D" w:rsidRDefault="005D393D" w:rsidP="005D393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93D" w:rsidRPr="005D393D" w:rsidRDefault="005D393D" w:rsidP="005D39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D393D">
              <w:rPr>
                <w:rFonts w:ascii="Times New Roman" w:eastAsia="Times New Roman" w:hAnsi="Times New Roman" w:cs="Times New Roman"/>
                <w:lang w:eastAsia="zh-CN"/>
              </w:rPr>
              <w:t>Урок развития речи. Публицистический стиль</w:t>
            </w:r>
          </w:p>
        </w:tc>
        <w:tc>
          <w:tcPr>
            <w:tcW w:w="545" w:type="dxa"/>
          </w:tcPr>
          <w:p w:rsidR="005D393D" w:rsidRPr="00C833A2" w:rsidRDefault="005D393D" w:rsidP="005D393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D393D" w:rsidTr="00322977">
        <w:tc>
          <w:tcPr>
            <w:tcW w:w="709" w:type="dxa"/>
          </w:tcPr>
          <w:p w:rsidR="005D393D" w:rsidRPr="0084077D" w:rsidRDefault="005D393D" w:rsidP="005D393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93D" w:rsidRPr="005D393D" w:rsidRDefault="005D393D" w:rsidP="005D39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D393D">
              <w:rPr>
                <w:rFonts w:ascii="Times New Roman" w:eastAsia="Times New Roman" w:hAnsi="Times New Roman" w:cs="Times New Roman"/>
                <w:lang w:eastAsia="zh-CN"/>
              </w:rPr>
              <w:t>Урок развития речи. Разговорный стиль</w:t>
            </w:r>
          </w:p>
        </w:tc>
        <w:tc>
          <w:tcPr>
            <w:tcW w:w="545" w:type="dxa"/>
          </w:tcPr>
          <w:p w:rsidR="005D393D" w:rsidRPr="00C833A2" w:rsidRDefault="005D393D" w:rsidP="005D393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5D393D" w:rsidTr="0084077D">
        <w:tc>
          <w:tcPr>
            <w:tcW w:w="709" w:type="dxa"/>
          </w:tcPr>
          <w:p w:rsidR="005D393D" w:rsidRPr="0084077D" w:rsidRDefault="005D393D" w:rsidP="005D393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105</w:t>
            </w:r>
          </w:p>
        </w:tc>
        <w:tc>
          <w:tcPr>
            <w:tcW w:w="8788" w:type="dxa"/>
          </w:tcPr>
          <w:p w:rsidR="005D393D" w:rsidRPr="0084077D" w:rsidRDefault="005D393D" w:rsidP="005D393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Итоговое занятие</w:t>
            </w:r>
          </w:p>
        </w:tc>
        <w:tc>
          <w:tcPr>
            <w:tcW w:w="545" w:type="dxa"/>
          </w:tcPr>
          <w:p w:rsidR="005D393D" w:rsidRPr="00C833A2" w:rsidRDefault="005D393D" w:rsidP="005D393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</w:tbl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393D" w:rsidRDefault="005D393D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E29" w:rsidRDefault="00074E29" w:rsidP="00074E29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74E29" w:rsidSect="005D393D">
      <w:pgSz w:w="11910" w:h="16840"/>
      <w:pgMar w:top="920" w:right="780" w:bottom="15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tarSymbol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5" w15:restartNumberingAfterBreak="0">
    <w:nsid w:val="00CA7B43"/>
    <w:multiLevelType w:val="hybridMultilevel"/>
    <w:tmpl w:val="F5AC7A0A"/>
    <w:lvl w:ilvl="0" w:tplc="36BC362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7E4EB18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A24256A4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2744B7CE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D794DF86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A8CC0DB6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3F840EC8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72943402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B1D2491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6" w15:restartNumberingAfterBreak="0">
    <w:nsid w:val="010D7FB8"/>
    <w:multiLevelType w:val="hybridMultilevel"/>
    <w:tmpl w:val="073242B4"/>
    <w:lvl w:ilvl="0" w:tplc="3F76FC2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ED42146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EE3E84A0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69C4E8F0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D39A5C76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75E43438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97FACB6A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1DF2356C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CA3E2A3A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7" w15:restartNumberingAfterBreak="0">
    <w:nsid w:val="01B10ACF"/>
    <w:multiLevelType w:val="hybridMultilevel"/>
    <w:tmpl w:val="BA8C2874"/>
    <w:lvl w:ilvl="0" w:tplc="3230D9F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7D6ED50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B4361EE8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04F2037C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E9921530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259C5542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56764A22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9176E980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666A8E0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8" w15:restartNumberingAfterBreak="0">
    <w:nsid w:val="03E756D3"/>
    <w:multiLevelType w:val="hybridMultilevel"/>
    <w:tmpl w:val="68B0BEE8"/>
    <w:lvl w:ilvl="0" w:tplc="5D02A51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FC2B954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667657A6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D3F4F884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6D7CD0CA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6FA4632C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F6560534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EE8AAE76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75965E64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9" w15:restartNumberingAfterBreak="0">
    <w:nsid w:val="03F3406B"/>
    <w:multiLevelType w:val="hybridMultilevel"/>
    <w:tmpl w:val="09D212B0"/>
    <w:lvl w:ilvl="0" w:tplc="337A1F6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F4E56D6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C6320E28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8708C164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C86C794E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1A50B3FA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1B0C0F48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A9A4955C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6F2081D8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20" w15:restartNumberingAfterBreak="0">
    <w:nsid w:val="043768F7"/>
    <w:multiLevelType w:val="hybridMultilevel"/>
    <w:tmpl w:val="1666ADA0"/>
    <w:lvl w:ilvl="0" w:tplc="519416B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EB28010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5AFA9A76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3048C04C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AEC65B54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2F0083AA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9CF61502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5354367A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63F06C1A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21" w15:restartNumberingAfterBreak="0">
    <w:nsid w:val="044E4F30"/>
    <w:multiLevelType w:val="hybridMultilevel"/>
    <w:tmpl w:val="67A0DD04"/>
    <w:lvl w:ilvl="0" w:tplc="7C54131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5209844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DC12188A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D25251C2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01986CFC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5CA82BC4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6868D258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302EBC8C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EFDC67F8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22" w15:restartNumberingAfterBreak="0">
    <w:nsid w:val="04BA0D13"/>
    <w:multiLevelType w:val="hybridMultilevel"/>
    <w:tmpl w:val="AE428570"/>
    <w:lvl w:ilvl="0" w:tplc="C172EBC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466E2A8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01940778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D7AA25E0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8CD2C42C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4C50FDB4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6F848C96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F8EAD938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C134A1B8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23" w15:restartNumberingAfterBreak="0">
    <w:nsid w:val="06620070"/>
    <w:multiLevelType w:val="hybridMultilevel"/>
    <w:tmpl w:val="0C8EF862"/>
    <w:lvl w:ilvl="0" w:tplc="745C4DF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2FC86DA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F6D874E0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224C40BC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CE3209FA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1CE6E720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41D88E2C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B57AA3DE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162C043E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24" w15:restartNumberingAfterBreak="0">
    <w:nsid w:val="06D309BC"/>
    <w:multiLevelType w:val="hybridMultilevel"/>
    <w:tmpl w:val="62FCE5C4"/>
    <w:lvl w:ilvl="0" w:tplc="0B6EF3E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E90895E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6DBEAFA6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EAA45080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BCA45698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74D69D9E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5CEEA434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FBFED1D6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958CAAC8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25" w15:restartNumberingAfterBreak="0">
    <w:nsid w:val="07770708"/>
    <w:multiLevelType w:val="hybridMultilevel"/>
    <w:tmpl w:val="E77048E8"/>
    <w:lvl w:ilvl="0" w:tplc="434E9DA6">
      <w:numFmt w:val="bullet"/>
      <w:lvlText w:val="•"/>
      <w:lvlJc w:val="left"/>
      <w:pPr>
        <w:ind w:left="242" w:hanging="3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788A46">
      <w:numFmt w:val="bullet"/>
      <w:lvlText w:val="•"/>
      <w:lvlJc w:val="left"/>
      <w:pPr>
        <w:ind w:left="1198" w:hanging="334"/>
      </w:pPr>
      <w:rPr>
        <w:rFonts w:hint="default"/>
        <w:lang w:val="ru-RU" w:eastAsia="en-US" w:bidi="ar-SA"/>
      </w:rPr>
    </w:lvl>
    <w:lvl w:ilvl="2" w:tplc="0978C37A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C616EC7A">
      <w:numFmt w:val="bullet"/>
      <w:lvlText w:val="•"/>
      <w:lvlJc w:val="left"/>
      <w:pPr>
        <w:ind w:left="3115" w:hanging="334"/>
      </w:pPr>
      <w:rPr>
        <w:rFonts w:hint="default"/>
        <w:lang w:val="ru-RU" w:eastAsia="en-US" w:bidi="ar-SA"/>
      </w:rPr>
    </w:lvl>
    <w:lvl w:ilvl="4" w:tplc="861666E4">
      <w:numFmt w:val="bullet"/>
      <w:lvlText w:val="•"/>
      <w:lvlJc w:val="left"/>
      <w:pPr>
        <w:ind w:left="4074" w:hanging="334"/>
      </w:pPr>
      <w:rPr>
        <w:rFonts w:hint="default"/>
        <w:lang w:val="ru-RU" w:eastAsia="en-US" w:bidi="ar-SA"/>
      </w:rPr>
    </w:lvl>
    <w:lvl w:ilvl="5" w:tplc="9E2A543A">
      <w:numFmt w:val="bullet"/>
      <w:lvlText w:val="•"/>
      <w:lvlJc w:val="left"/>
      <w:pPr>
        <w:ind w:left="5033" w:hanging="334"/>
      </w:pPr>
      <w:rPr>
        <w:rFonts w:hint="default"/>
        <w:lang w:val="ru-RU" w:eastAsia="en-US" w:bidi="ar-SA"/>
      </w:rPr>
    </w:lvl>
    <w:lvl w:ilvl="6" w:tplc="8B7A41CE">
      <w:numFmt w:val="bullet"/>
      <w:lvlText w:val="•"/>
      <w:lvlJc w:val="left"/>
      <w:pPr>
        <w:ind w:left="5991" w:hanging="334"/>
      </w:pPr>
      <w:rPr>
        <w:rFonts w:hint="default"/>
        <w:lang w:val="ru-RU" w:eastAsia="en-US" w:bidi="ar-SA"/>
      </w:rPr>
    </w:lvl>
    <w:lvl w:ilvl="7" w:tplc="D52230A6">
      <w:numFmt w:val="bullet"/>
      <w:lvlText w:val="•"/>
      <w:lvlJc w:val="left"/>
      <w:pPr>
        <w:ind w:left="6950" w:hanging="334"/>
      </w:pPr>
      <w:rPr>
        <w:rFonts w:hint="default"/>
        <w:lang w:val="ru-RU" w:eastAsia="en-US" w:bidi="ar-SA"/>
      </w:rPr>
    </w:lvl>
    <w:lvl w:ilvl="8" w:tplc="977CDB64">
      <w:numFmt w:val="bullet"/>
      <w:lvlText w:val="•"/>
      <w:lvlJc w:val="left"/>
      <w:pPr>
        <w:ind w:left="7909" w:hanging="334"/>
      </w:pPr>
      <w:rPr>
        <w:rFonts w:hint="default"/>
        <w:lang w:val="ru-RU" w:eastAsia="en-US" w:bidi="ar-SA"/>
      </w:rPr>
    </w:lvl>
  </w:abstractNum>
  <w:abstractNum w:abstractNumId="26" w15:restartNumberingAfterBreak="0">
    <w:nsid w:val="095771F2"/>
    <w:multiLevelType w:val="hybridMultilevel"/>
    <w:tmpl w:val="574A4C8A"/>
    <w:lvl w:ilvl="0" w:tplc="A0DE01C8">
      <w:numFmt w:val="bullet"/>
      <w:lvlText w:val=""/>
      <w:lvlJc w:val="left"/>
      <w:pPr>
        <w:ind w:left="1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A264274">
      <w:numFmt w:val="bullet"/>
      <w:lvlText w:val="•"/>
      <w:lvlJc w:val="left"/>
      <w:pPr>
        <w:ind w:left="503" w:hanging="361"/>
      </w:pPr>
      <w:rPr>
        <w:rFonts w:hint="default"/>
        <w:lang w:val="ru-RU" w:eastAsia="ru-RU" w:bidi="ru-RU"/>
      </w:rPr>
    </w:lvl>
    <w:lvl w:ilvl="2" w:tplc="E6D2C188">
      <w:numFmt w:val="bullet"/>
      <w:lvlText w:val="•"/>
      <w:lvlJc w:val="left"/>
      <w:pPr>
        <w:ind w:left="887" w:hanging="361"/>
      </w:pPr>
      <w:rPr>
        <w:rFonts w:hint="default"/>
        <w:lang w:val="ru-RU" w:eastAsia="ru-RU" w:bidi="ru-RU"/>
      </w:rPr>
    </w:lvl>
    <w:lvl w:ilvl="3" w:tplc="3A2E5870">
      <w:numFmt w:val="bullet"/>
      <w:lvlText w:val="•"/>
      <w:lvlJc w:val="left"/>
      <w:pPr>
        <w:ind w:left="1271" w:hanging="361"/>
      </w:pPr>
      <w:rPr>
        <w:rFonts w:hint="default"/>
        <w:lang w:val="ru-RU" w:eastAsia="ru-RU" w:bidi="ru-RU"/>
      </w:rPr>
    </w:lvl>
    <w:lvl w:ilvl="4" w:tplc="11C4CF94">
      <w:numFmt w:val="bullet"/>
      <w:lvlText w:val="•"/>
      <w:lvlJc w:val="left"/>
      <w:pPr>
        <w:ind w:left="1654" w:hanging="361"/>
      </w:pPr>
      <w:rPr>
        <w:rFonts w:hint="default"/>
        <w:lang w:val="ru-RU" w:eastAsia="ru-RU" w:bidi="ru-RU"/>
      </w:rPr>
    </w:lvl>
    <w:lvl w:ilvl="5" w:tplc="19764D20">
      <w:numFmt w:val="bullet"/>
      <w:lvlText w:val="•"/>
      <w:lvlJc w:val="left"/>
      <w:pPr>
        <w:ind w:left="2038" w:hanging="361"/>
      </w:pPr>
      <w:rPr>
        <w:rFonts w:hint="default"/>
        <w:lang w:val="ru-RU" w:eastAsia="ru-RU" w:bidi="ru-RU"/>
      </w:rPr>
    </w:lvl>
    <w:lvl w:ilvl="6" w:tplc="47C84742">
      <w:numFmt w:val="bullet"/>
      <w:lvlText w:val="•"/>
      <w:lvlJc w:val="left"/>
      <w:pPr>
        <w:ind w:left="2422" w:hanging="361"/>
      </w:pPr>
      <w:rPr>
        <w:rFonts w:hint="default"/>
        <w:lang w:val="ru-RU" w:eastAsia="ru-RU" w:bidi="ru-RU"/>
      </w:rPr>
    </w:lvl>
    <w:lvl w:ilvl="7" w:tplc="3B942C80">
      <w:numFmt w:val="bullet"/>
      <w:lvlText w:val="•"/>
      <w:lvlJc w:val="left"/>
      <w:pPr>
        <w:ind w:left="2805" w:hanging="361"/>
      </w:pPr>
      <w:rPr>
        <w:rFonts w:hint="default"/>
        <w:lang w:val="ru-RU" w:eastAsia="ru-RU" w:bidi="ru-RU"/>
      </w:rPr>
    </w:lvl>
    <w:lvl w:ilvl="8" w:tplc="A3D475B8">
      <w:numFmt w:val="bullet"/>
      <w:lvlText w:val="•"/>
      <w:lvlJc w:val="left"/>
      <w:pPr>
        <w:ind w:left="3189" w:hanging="361"/>
      </w:pPr>
      <w:rPr>
        <w:rFonts w:hint="default"/>
        <w:lang w:val="ru-RU" w:eastAsia="ru-RU" w:bidi="ru-RU"/>
      </w:rPr>
    </w:lvl>
  </w:abstractNum>
  <w:abstractNum w:abstractNumId="27" w15:restartNumberingAfterBreak="0">
    <w:nsid w:val="0CD04047"/>
    <w:multiLevelType w:val="hybridMultilevel"/>
    <w:tmpl w:val="339E8C58"/>
    <w:lvl w:ilvl="0" w:tplc="9CA63A5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FA2F716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B13CBE1A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9B8493C4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41FCAE90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3D9ABD0C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2480C642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73202D52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1CF2C5F0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28" w15:restartNumberingAfterBreak="0">
    <w:nsid w:val="0D580E0B"/>
    <w:multiLevelType w:val="hybridMultilevel"/>
    <w:tmpl w:val="C69037A2"/>
    <w:lvl w:ilvl="0" w:tplc="C92ACD9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CC484EC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FB8A74B4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91365752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7464A34A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012437E4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6DEEBA16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4EA2F862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71C4C94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29" w15:restartNumberingAfterBreak="0">
    <w:nsid w:val="0EAC0A6D"/>
    <w:multiLevelType w:val="hybridMultilevel"/>
    <w:tmpl w:val="5EDC79F4"/>
    <w:lvl w:ilvl="0" w:tplc="FEF2215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F5C9A4C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C5CEF558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DFEAD096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850EEE1A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DB6E9EFE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20664E10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1C343950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36A4BA5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30" w15:restartNumberingAfterBreak="0">
    <w:nsid w:val="0FCA7469"/>
    <w:multiLevelType w:val="hybridMultilevel"/>
    <w:tmpl w:val="83F6102A"/>
    <w:lvl w:ilvl="0" w:tplc="9964245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DFA9A42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53D0A6F4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8550DC20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456002F4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BDC2350E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C59EB0A6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73F0213E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88EC2A60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31" w15:restartNumberingAfterBreak="0">
    <w:nsid w:val="10EA1BB8"/>
    <w:multiLevelType w:val="hybridMultilevel"/>
    <w:tmpl w:val="FEC6ACF4"/>
    <w:lvl w:ilvl="0" w:tplc="A96E7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7E4478"/>
    <w:multiLevelType w:val="hybridMultilevel"/>
    <w:tmpl w:val="CBEE1BCE"/>
    <w:lvl w:ilvl="0" w:tplc="36EC447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64CC054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DED42C42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5FA6F7E0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F8988FB4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720827F2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E5BE40D6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C67284F6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7BB41324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33" w15:restartNumberingAfterBreak="0">
    <w:nsid w:val="1346165A"/>
    <w:multiLevelType w:val="hybridMultilevel"/>
    <w:tmpl w:val="76D2CCE2"/>
    <w:lvl w:ilvl="0" w:tplc="7292ECCE">
      <w:numFmt w:val="bullet"/>
      <w:lvlText w:val=""/>
      <w:lvlJc w:val="left"/>
      <w:pPr>
        <w:ind w:left="893" w:hanging="42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9525746">
      <w:numFmt w:val="bullet"/>
      <w:lvlText w:val="•"/>
      <w:lvlJc w:val="left"/>
      <w:pPr>
        <w:ind w:left="1205" w:hanging="421"/>
      </w:pPr>
      <w:rPr>
        <w:rFonts w:hint="default"/>
        <w:lang w:val="ru-RU" w:eastAsia="ru-RU" w:bidi="ru-RU"/>
      </w:rPr>
    </w:lvl>
    <w:lvl w:ilvl="2" w:tplc="A0520CA4">
      <w:numFmt w:val="bullet"/>
      <w:lvlText w:val="•"/>
      <w:lvlJc w:val="left"/>
      <w:pPr>
        <w:ind w:left="1511" w:hanging="421"/>
      </w:pPr>
      <w:rPr>
        <w:rFonts w:hint="default"/>
        <w:lang w:val="ru-RU" w:eastAsia="ru-RU" w:bidi="ru-RU"/>
      </w:rPr>
    </w:lvl>
    <w:lvl w:ilvl="3" w:tplc="2D14E21A">
      <w:numFmt w:val="bullet"/>
      <w:lvlText w:val="•"/>
      <w:lvlJc w:val="left"/>
      <w:pPr>
        <w:ind w:left="1817" w:hanging="421"/>
      </w:pPr>
      <w:rPr>
        <w:rFonts w:hint="default"/>
        <w:lang w:val="ru-RU" w:eastAsia="ru-RU" w:bidi="ru-RU"/>
      </w:rPr>
    </w:lvl>
    <w:lvl w:ilvl="4" w:tplc="9C14480C">
      <w:numFmt w:val="bullet"/>
      <w:lvlText w:val="•"/>
      <w:lvlJc w:val="left"/>
      <w:pPr>
        <w:ind w:left="2122" w:hanging="421"/>
      </w:pPr>
      <w:rPr>
        <w:rFonts w:hint="default"/>
        <w:lang w:val="ru-RU" w:eastAsia="ru-RU" w:bidi="ru-RU"/>
      </w:rPr>
    </w:lvl>
    <w:lvl w:ilvl="5" w:tplc="87B474B4">
      <w:numFmt w:val="bullet"/>
      <w:lvlText w:val="•"/>
      <w:lvlJc w:val="left"/>
      <w:pPr>
        <w:ind w:left="2428" w:hanging="421"/>
      </w:pPr>
      <w:rPr>
        <w:rFonts w:hint="default"/>
        <w:lang w:val="ru-RU" w:eastAsia="ru-RU" w:bidi="ru-RU"/>
      </w:rPr>
    </w:lvl>
    <w:lvl w:ilvl="6" w:tplc="AD9238AA">
      <w:numFmt w:val="bullet"/>
      <w:lvlText w:val="•"/>
      <w:lvlJc w:val="left"/>
      <w:pPr>
        <w:ind w:left="2734" w:hanging="421"/>
      </w:pPr>
      <w:rPr>
        <w:rFonts w:hint="default"/>
        <w:lang w:val="ru-RU" w:eastAsia="ru-RU" w:bidi="ru-RU"/>
      </w:rPr>
    </w:lvl>
    <w:lvl w:ilvl="7" w:tplc="38382146">
      <w:numFmt w:val="bullet"/>
      <w:lvlText w:val="•"/>
      <w:lvlJc w:val="left"/>
      <w:pPr>
        <w:ind w:left="3039" w:hanging="421"/>
      </w:pPr>
      <w:rPr>
        <w:rFonts w:hint="default"/>
        <w:lang w:val="ru-RU" w:eastAsia="ru-RU" w:bidi="ru-RU"/>
      </w:rPr>
    </w:lvl>
    <w:lvl w:ilvl="8" w:tplc="EBDAD300">
      <w:numFmt w:val="bullet"/>
      <w:lvlText w:val="•"/>
      <w:lvlJc w:val="left"/>
      <w:pPr>
        <w:ind w:left="3345" w:hanging="421"/>
      </w:pPr>
      <w:rPr>
        <w:rFonts w:hint="default"/>
        <w:lang w:val="ru-RU" w:eastAsia="ru-RU" w:bidi="ru-RU"/>
      </w:rPr>
    </w:lvl>
  </w:abstractNum>
  <w:abstractNum w:abstractNumId="34" w15:restartNumberingAfterBreak="0">
    <w:nsid w:val="1829224A"/>
    <w:multiLevelType w:val="hybridMultilevel"/>
    <w:tmpl w:val="635076FC"/>
    <w:lvl w:ilvl="0" w:tplc="205E308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BA4B270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26DE5F62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C7EC3618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7D9EA9F4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94E23960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72F22EEC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84BE085C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00E80B3A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35" w15:restartNumberingAfterBreak="0">
    <w:nsid w:val="185C316B"/>
    <w:multiLevelType w:val="hybridMultilevel"/>
    <w:tmpl w:val="05A618EC"/>
    <w:lvl w:ilvl="0" w:tplc="99803D4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DB25E7E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7E5E4C84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D0944384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6FE2CFB0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24AC4772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5DD632EE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42EE239E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A704E7C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36" w15:restartNumberingAfterBreak="0">
    <w:nsid w:val="1A5C6F80"/>
    <w:multiLevelType w:val="hybridMultilevel"/>
    <w:tmpl w:val="B56C68A2"/>
    <w:lvl w:ilvl="0" w:tplc="6A0CCFC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F9C344E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00AC4170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B510B11C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0638013E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24681C14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712AF6FC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DA48A942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B44C4EAA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37" w15:restartNumberingAfterBreak="0">
    <w:nsid w:val="1B040C5B"/>
    <w:multiLevelType w:val="hybridMultilevel"/>
    <w:tmpl w:val="525029B2"/>
    <w:lvl w:ilvl="0" w:tplc="EA72A67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6548400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59301648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262CB588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B30E9A04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FF04F9DC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35D82F7E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4E30EC82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EE62E3EE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38" w15:restartNumberingAfterBreak="0">
    <w:nsid w:val="1BB639F7"/>
    <w:multiLevelType w:val="hybridMultilevel"/>
    <w:tmpl w:val="D3DC3A4A"/>
    <w:lvl w:ilvl="0" w:tplc="B0C89EF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0D0367C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8DF0D200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C186CEDC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4BB245B2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1258F5A0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A97221BA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51F83038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30826F44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39" w15:restartNumberingAfterBreak="0">
    <w:nsid w:val="1C57782C"/>
    <w:multiLevelType w:val="hybridMultilevel"/>
    <w:tmpl w:val="21F64DA2"/>
    <w:lvl w:ilvl="0" w:tplc="AAE8377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6DEE346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B8CCF6BC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2D2095B4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AF389C28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57DAD0C8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03B69E98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CAACAA6E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CE8A3FB6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40" w15:restartNumberingAfterBreak="0">
    <w:nsid w:val="1C5C2444"/>
    <w:multiLevelType w:val="hybridMultilevel"/>
    <w:tmpl w:val="EECE0BDC"/>
    <w:lvl w:ilvl="0" w:tplc="72FCBCF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A88B67A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0F08E104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0B0C2A12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463609E4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B4A49EA8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2124AC7E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C916C69C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D5B29FD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41" w15:restartNumberingAfterBreak="0">
    <w:nsid w:val="1D753B9C"/>
    <w:multiLevelType w:val="hybridMultilevel"/>
    <w:tmpl w:val="FA82F9B4"/>
    <w:lvl w:ilvl="0" w:tplc="00CAB57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16465F4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D4B0122A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3ADEBDDA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F24CDB5E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53682BDC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F52C4422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5FA6DED0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73528612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42" w15:restartNumberingAfterBreak="0">
    <w:nsid w:val="1DCF428E"/>
    <w:multiLevelType w:val="hybridMultilevel"/>
    <w:tmpl w:val="1E90E700"/>
    <w:lvl w:ilvl="0" w:tplc="8918D67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3A8CE5A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D0084EDE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2B5AA8F4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27B22D12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5C906BA6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42ECAF5A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C5028576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60261962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43" w15:restartNumberingAfterBreak="0">
    <w:nsid w:val="210A47E5"/>
    <w:multiLevelType w:val="hybridMultilevel"/>
    <w:tmpl w:val="CDCA3670"/>
    <w:lvl w:ilvl="0" w:tplc="C040F3F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E72670C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B262FF3E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A9B87F5A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1CA64DBE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EF9003F4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EB8CE56A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D80CD584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CFAEE430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44" w15:restartNumberingAfterBreak="0">
    <w:nsid w:val="221070DD"/>
    <w:multiLevelType w:val="hybridMultilevel"/>
    <w:tmpl w:val="545824C6"/>
    <w:lvl w:ilvl="0" w:tplc="07163B2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86CCEF0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5D7273AC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18D63EEA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F41687F8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950A08CA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A14EBB48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55BC5D94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4B0A415A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45" w15:restartNumberingAfterBreak="0">
    <w:nsid w:val="237E45CC"/>
    <w:multiLevelType w:val="hybridMultilevel"/>
    <w:tmpl w:val="E6A84104"/>
    <w:lvl w:ilvl="0" w:tplc="9640AB1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6BE63FC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360CD242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AEF6C112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79448BB6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38EE88D4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A9B4096A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666CD692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582628A6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46" w15:restartNumberingAfterBreak="0">
    <w:nsid w:val="24482515"/>
    <w:multiLevelType w:val="hybridMultilevel"/>
    <w:tmpl w:val="8F44B95E"/>
    <w:lvl w:ilvl="0" w:tplc="CD88721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2E83874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45BCCDFC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B66843DC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B7605C3E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5212CF56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9C5C1D38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39666A8E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49E4130E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47" w15:restartNumberingAfterBreak="0">
    <w:nsid w:val="25444BFC"/>
    <w:multiLevelType w:val="hybridMultilevel"/>
    <w:tmpl w:val="766206E0"/>
    <w:lvl w:ilvl="0" w:tplc="35A0C2B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D3C5102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2C1A6560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9190BB76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537671A8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DE0AC22C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B20C1DEA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EDBAAE98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923476D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4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26E2687C"/>
    <w:multiLevelType w:val="hybridMultilevel"/>
    <w:tmpl w:val="6BECCBF0"/>
    <w:lvl w:ilvl="0" w:tplc="30FE0A0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D8CAE5E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D242A318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67CC8BDC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DFC29694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202A5D58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895878F0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FDB00348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24E6E8B0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50" w15:restartNumberingAfterBreak="0">
    <w:nsid w:val="279F48C3"/>
    <w:multiLevelType w:val="hybridMultilevel"/>
    <w:tmpl w:val="5778F0F2"/>
    <w:lvl w:ilvl="0" w:tplc="04AC938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EEE9066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2E90D79C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153C080C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EF88C34C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AF943156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F6B2B572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6ADC065E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7E2A9032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51" w15:restartNumberingAfterBreak="0">
    <w:nsid w:val="281F7839"/>
    <w:multiLevelType w:val="hybridMultilevel"/>
    <w:tmpl w:val="CF523AAE"/>
    <w:lvl w:ilvl="0" w:tplc="72D8297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CA8241A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3F1C8B88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6BA28CC6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0680A4D8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9B3E4926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C7CA06A2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F13C47DC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2124D9E0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52" w15:restartNumberingAfterBreak="0">
    <w:nsid w:val="293335D7"/>
    <w:multiLevelType w:val="hybridMultilevel"/>
    <w:tmpl w:val="8870ABFE"/>
    <w:lvl w:ilvl="0" w:tplc="BE56754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954A1F8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4CDE6C32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550AD10A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11066842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0B840F06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CB120F7C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50263D30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E5C65B72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53" w15:restartNumberingAfterBreak="0">
    <w:nsid w:val="2A5D76BB"/>
    <w:multiLevelType w:val="hybridMultilevel"/>
    <w:tmpl w:val="81D41914"/>
    <w:lvl w:ilvl="0" w:tplc="9190DFC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0408AA2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EE049AD8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BFD83B60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3362C0EE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1A64F456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4EAA3E86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2522EB46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6D1AEB98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54" w15:restartNumberingAfterBreak="0">
    <w:nsid w:val="2D170B02"/>
    <w:multiLevelType w:val="hybridMultilevel"/>
    <w:tmpl w:val="EE969D02"/>
    <w:lvl w:ilvl="0" w:tplc="F0C4331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812BDC6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DC5091EC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B5E6CB6A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5AF86202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77846D30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53E27848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EA66E58A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9AB48E96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55" w15:restartNumberingAfterBreak="0">
    <w:nsid w:val="2E1C35D7"/>
    <w:multiLevelType w:val="hybridMultilevel"/>
    <w:tmpl w:val="8B76ABB4"/>
    <w:lvl w:ilvl="0" w:tplc="9C8C516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B2E73E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E452D5CA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5C24368A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980A4516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E154E972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7414AD5E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6F14B296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B174624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56" w15:restartNumberingAfterBreak="0">
    <w:nsid w:val="2EA06665"/>
    <w:multiLevelType w:val="hybridMultilevel"/>
    <w:tmpl w:val="EB5017C6"/>
    <w:lvl w:ilvl="0" w:tplc="8DC433F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210E16E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CABADAE4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1B560752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3DC8762E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3F642890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724E9800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C3A4060E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B9602D62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57" w15:restartNumberingAfterBreak="0">
    <w:nsid w:val="2FF508BE"/>
    <w:multiLevelType w:val="hybridMultilevel"/>
    <w:tmpl w:val="1A08F0AA"/>
    <w:lvl w:ilvl="0" w:tplc="64E06AF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740347C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EDC2AD08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C1A8D2E4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080AAB26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5F0A833E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631463D8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AE40498A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A9BAC32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58" w15:restartNumberingAfterBreak="0">
    <w:nsid w:val="2FFC23E1"/>
    <w:multiLevelType w:val="hybridMultilevel"/>
    <w:tmpl w:val="6B561EDA"/>
    <w:lvl w:ilvl="0" w:tplc="F87A18E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2428826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886E692C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5386A2DC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80AA5BB0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0952F69C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841CAB3A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52F6020C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C4AA5C2A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59" w15:restartNumberingAfterBreak="0">
    <w:nsid w:val="31251DE4"/>
    <w:multiLevelType w:val="hybridMultilevel"/>
    <w:tmpl w:val="E89656AC"/>
    <w:lvl w:ilvl="0" w:tplc="7710159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99E3E40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7D848D60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FC7A6C36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C32291D6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5B44AB90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2B00F6C0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B02ADF64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892CE478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60" w15:restartNumberingAfterBreak="0">
    <w:nsid w:val="32B0352D"/>
    <w:multiLevelType w:val="hybridMultilevel"/>
    <w:tmpl w:val="95E4BDB0"/>
    <w:lvl w:ilvl="0" w:tplc="B9AEE52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BD074BA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8DD80EA2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D80AB1A8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0032C02A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A88C96FC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DF94DD7A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4FE455AC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265038E0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61" w15:restartNumberingAfterBreak="0">
    <w:nsid w:val="32CE3666"/>
    <w:multiLevelType w:val="hybridMultilevel"/>
    <w:tmpl w:val="4BE6439A"/>
    <w:lvl w:ilvl="0" w:tplc="D4BE10F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DBA884C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70B65532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CEC4BF9A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0494007A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89C247D0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8A847D92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E9CE0294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624E9EB2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62" w15:restartNumberingAfterBreak="0">
    <w:nsid w:val="3370188B"/>
    <w:multiLevelType w:val="hybridMultilevel"/>
    <w:tmpl w:val="9A96F0B8"/>
    <w:lvl w:ilvl="0" w:tplc="83FE494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8A24FD2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AADC6408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EC6ECD4E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C37295EE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3EF83132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AF7A8F7A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D2742508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136EDF08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63" w15:restartNumberingAfterBreak="0">
    <w:nsid w:val="34770988"/>
    <w:multiLevelType w:val="hybridMultilevel"/>
    <w:tmpl w:val="941A32A2"/>
    <w:lvl w:ilvl="0" w:tplc="BE462CD6">
      <w:numFmt w:val="bullet"/>
      <w:lvlText w:val=""/>
      <w:lvlJc w:val="left"/>
      <w:pPr>
        <w:ind w:left="1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44AF100">
      <w:numFmt w:val="bullet"/>
      <w:lvlText w:val="•"/>
      <w:lvlJc w:val="left"/>
      <w:pPr>
        <w:ind w:left="503" w:hanging="361"/>
      </w:pPr>
      <w:rPr>
        <w:rFonts w:hint="default"/>
        <w:lang w:val="ru-RU" w:eastAsia="ru-RU" w:bidi="ru-RU"/>
      </w:rPr>
    </w:lvl>
    <w:lvl w:ilvl="2" w:tplc="1026C062">
      <w:numFmt w:val="bullet"/>
      <w:lvlText w:val="•"/>
      <w:lvlJc w:val="left"/>
      <w:pPr>
        <w:ind w:left="887" w:hanging="361"/>
      </w:pPr>
      <w:rPr>
        <w:rFonts w:hint="default"/>
        <w:lang w:val="ru-RU" w:eastAsia="ru-RU" w:bidi="ru-RU"/>
      </w:rPr>
    </w:lvl>
    <w:lvl w:ilvl="3" w:tplc="24CAB99A">
      <w:numFmt w:val="bullet"/>
      <w:lvlText w:val="•"/>
      <w:lvlJc w:val="left"/>
      <w:pPr>
        <w:ind w:left="1271" w:hanging="361"/>
      </w:pPr>
      <w:rPr>
        <w:rFonts w:hint="default"/>
        <w:lang w:val="ru-RU" w:eastAsia="ru-RU" w:bidi="ru-RU"/>
      </w:rPr>
    </w:lvl>
    <w:lvl w:ilvl="4" w:tplc="CDA4A2E2">
      <w:numFmt w:val="bullet"/>
      <w:lvlText w:val="•"/>
      <w:lvlJc w:val="left"/>
      <w:pPr>
        <w:ind w:left="1654" w:hanging="361"/>
      </w:pPr>
      <w:rPr>
        <w:rFonts w:hint="default"/>
        <w:lang w:val="ru-RU" w:eastAsia="ru-RU" w:bidi="ru-RU"/>
      </w:rPr>
    </w:lvl>
    <w:lvl w:ilvl="5" w:tplc="2C68DF72">
      <w:numFmt w:val="bullet"/>
      <w:lvlText w:val="•"/>
      <w:lvlJc w:val="left"/>
      <w:pPr>
        <w:ind w:left="2038" w:hanging="361"/>
      </w:pPr>
      <w:rPr>
        <w:rFonts w:hint="default"/>
        <w:lang w:val="ru-RU" w:eastAsia="ru-RU" w:bidi="ru-RU"/>
      </w:rPr>
    </w:lvl>
    <w:lvl w:ilvl="6" w:tplc="B4C6B614">
      <w:numFmt w:val="bullet"/>
      <w:lvlText w:val="•"/>
      <w:lvlJc w:val="left"/>
      <w:pPr>
        <w:ind w:left="2422" w:hanging="361"/>
      </w:pPr>
      <w:rPr>
        <w:rFonts w:hint="default"/>
        <w:lang w:val="ru-RU" w:eastAsia="ru-RU" w:bidi="ru-RU"/>
      </w:rPr>
    </w:lvl>
    <w:lvl w:ilvl="7" w:tplc="99864442">
      <w:numFmt w:val="bullet"/>
      <w:lvlText w:val="•"/>
      <w:lvlJc w:val="left"/>
      <w:pPr>
        <w:ind w:left="2805" w:hanging="361"/>
      </w:pPr>
      <w:rPr>
        <w:rFonts w:hint="default"/>
        <w:lang w:val="ru-RU" w:eastAsia="ru-RU" w:bidi="ru-RU"/>
      </w:rPr>
    </w:lvl>
    <w:lvl w:ilvl="8" w:tplc="1DD4D420">
      <w:numFmt w:val="bullet"/>
      <w:lvlText w:val="•"/>
      <w:lvlJc w:val="left"/>
      <w:pPr>
        <w:ind w:left="3189" w:hanging="361"/>
      </w:pPr>
      <w:rPr>
        <w:rFonts w:hint="default"/>
        <w:lang w:val="ru-RU" w:eastAsia="ru-RU" w:bidi="ru-RU"/>
      </w:rPr>
    </w:lvl>
  </w:abstractNum>
  <w:abstractNum w:abstractNumId="64" w15:restartNumberingAfterBreak="0">
    <w:nsid w:val="37F26DA6"/>
    <w:multiLevelType w:val="hybridMultilevel"/>
    <w:tmpl w:val="83829756"/>
    <w:lvl w:ilvl="0" w:tplc="298090AA">
      <w:numFmt w:val="bullet"/>
      <w:lvlText w:val=""/>
      <w:lvlJc w:val="left"/>
      <w:pPr>
        <w:ind w:left="1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068AFDC">
      <w:numFmt w:val="bullet"/>
      <w:lvlText w:val="•"/>
      <w:lvlJc w:val="left"/>
      <w:pPr>
        <w:ind w:left="503" w:hanging="361"/>
      </w:pPr>
      <w:rPr>
        <w:rFonts w:hint="default"/>
        <w:lang w:val="ru-RU" w:eastAsia="ru-RU" w:bidi="ru-RU"/>
      </w:rPr>
    </w:lvl>
    <w:lvl w:ilvl="2" w:tplc="3E12A866">
      <w:numFmt w:val="bullet"/>
      <w:lvlText w:val="•"/>
      <w:lvlJc w:val="left"/>
      <w:pPr>
        <w:ind w:left="887" w:hanging="361"/>
      </w:pPr>
      <w:rPr>
        <w:rFonts w:hint="default"/>
        <w:lang w:val="ru-RU" w:eastAsia="ru-RU" w:bidi="ru-RU"/>
      </w:rPr>
    </w:lvl>
    <w:lvl w:ilvl="3" w:tplc="065071F6">
      <w:numFmt w:val="bullet"/>
      <w:lvlText w:val="•"/>
      <w:lvlJc w:val="left"/>
      <w:pPr>
        <w:ind w:left="1271" w:hanging="361"/>
      </w:pPr>
      <w:rPr>
        <w:rFonts w:hint="default"/>
        <w:lang w:val="ru-RU" w:eastAsia="ru-RU" w:bidi="ru-RU"/>
      </w:rPr>
    </w:lvl>
    <w:lvl w:ilvl="4" w:tplc="84FAEAB6">
      <w:numFmt w:val="bullet"/>
      <w:lvlText w:val="•"/>
      <w:lvlJc w:val="left"/>
      <w:pPr>
        <w:ind w:left="1654" w:hanging="361"/>
      </w:pPr>
      <w:rPr>
        <w:rFonts w:hint="default"/>
        <w:lang w:val="ru-RU" w:eastAsia="ru-RU" w:bidi="ru-RU"/>
      </w:rPr>
    </w:lvl>
    <w:lvl w:ilvl="5" w:tplc="DD30163E">
      <w:numFmt w:val="bullet"/>
      <w:lvlText w:val="•"/>
      <w:lvlJc w:val="left"/>
      <w:pPr>
        <w:ind w:left="2038" w:hanging="361"/>
      </w:pPr>
      <w:rPr>
        <w:rFonts w:hint="default"/>
        <w:lang w:val="ru-RU" w:eastAsia="ru-RU" w:bidi="ru-RU"/>
      </w:rPr>
    </w:lvl>
    <w:lvl w:ilvl="6" w:tplc="884E9294">
      <w:numFmt w:val="bullet"/>
      <w:lvlText w:val="•"/>
      <w:lvlJc w:val="left"/>
      <w:pPr>
        <w:ind w:left="2422" w:hanging="361"/>
      </w:pPr>
      <w:rPr>
        <w:rFonts w:hint="default"/>
        <w:lang w:val="ru-RU" w:eastAsia="ru-RU" w:bidi="ru-RU"/>
      </w:rPr>
    </w:lvl>
    <w:lvl w:ilvl="7" w:tplc="E670F7C0">
      <w:numFmt w:val="bullet"/>
      <w:lvlText w:val="•"/>
      <w:lvlJc w:val="left"/>
      <w:pPr>
        <w:ind w:left="2805" w:hanging="361"/>
      </w:pPr>
      <w:rPr>
        <w:rFonts w:hint="default"/>
        <w:lang w:val="ru-RU" w:eastAsia="ru-RU" w:bidi="ru-RU"/>
      </w:rPr>
    </w:lvl>
    <w:lvl w:ilvl="8" w:tplc="370AD744">
      <w:numFmt w:val="bullet"/>
      <w:lvlText w:val="•"/>
      <w:lvlJc w:val="left"/>
      <w:pPr>
        <w:ind w:left="3189" w:hanging="361"/>
      </w:pPr>
      <w:rPr>
        <w:rFonts w:hint="default"/>
        <w:lang w:val="ru-RU" w:eastAsia="ru-RU" w:bidi="ru-RU"/>
      </w:rPr>
    </w:lvl>
  </w:abstractNum>
  <w:abstractNum w:abstractNumId="65" w15:restartNumberingAfterBreak="0">
    <w:nsid w:val="3BB24B2E"/>
    <w:multiLevelType w:val="hybridMultilevel"/>
    <w:tmpl w:val="CE145CC8"/>
    <w:lvl w:ilvl="0" w:tplc="BAE0965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B72DB3C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404E3F3E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B09CEE04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B55C25C2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DF486850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5FBE99C6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C8EC7E40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F2288B7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66" w15:restartNumberingAfterBreak="0">
    <w:nsid w:val="3FA25F79"/>
    <w:multiLevelType w:val="hybridMultilevel"/>
    <w:tmpl w:val="03C4F38E"/>
    <w:lvl w:ilvl="0" w:tplc="5A48D28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13E9892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925EC116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E3BC2C76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1C622474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BF281804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DB2EFC52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7B587482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1BAE2D24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67" w15:restartNumberingAfterBreak="0">
    <w:nsid w:val="3FBD6E53"/>
    <w:multiLevelType w:val="hybridMultilevel"/>
    <w:tmpl w:val="84A8B9E2"/>
    <w:lvl w:ilvl="0" w:tplc="9D6A78E2">
      <w:numFmt w:val="bullet"/>
      <w:lvlText w:val=""/>
      <w:lvlJc w:val="left"/>
      <w:pPr>
        <w:ind w:left="833" w:hanging="42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75AE5CA">
      <w:numFmt w:val="bullet"/>
      <w:lvlText w:val="•"/>
      <w:lvlJc w:val="left"/>
      <w:pPr>
        <w:ind w:left="1151" w:hanging="421"/>
      </w:pPr>
      <w:rPr>
        <w:rFonts w:hint="default"/>
        <w:lang w:val="ru-RU" w:eastAsia="ru-RU" w:bidi="ru-RU"/>
      </w:rPr>
    </w:lvl>
    <w:lvl w:ilvl="2" w:tplc="3B00E718">
      <w:numFmt w:val="bullet"/>
      <w:lvlText w:val="•"/>
      <w:lvlJc w:val="left"/>
      <w:pPr>
        <w:ind w:left="1463" w:hanging="421"/>
      </w:pPr>
      <w:rPr>
        <w:rFonts w:hint="default"/>
        <w:lang w:val="ru-RU" w:eastAsia="ru-RU" w:bidi="ru-RU"/>
      </w:rPr>
    </w:lvl>
    <w:lvl w:ilvl="3" w:tplc="2E9466E0">
      <w:numFmt w:val="bullet"/>
      <w:lvlText w:val="•"/>
      <w:lvlJc w:val="left"/>
      <w:pPr>
        <w:ind w:left="1775" w:hanging="421"/>
      </w:pPr>
      <w:rPr>
        <w:rFonts w:hint="default"/>
        <w:lang w:val="ru-RU" w:eastAsia="ru-RU" w:bidi="ru-RU"/>
      </w:rPr>
    </w:lvl>
    <w:lvl w:ilvl="4" w:tplc="22A8F5F4">
      <w:numFmt w:val="bullet"/>
      <w:lvlText w:val="•"/>
      <w:lvlJc w:val="left"/>
      <w:pPr>
        <w:ind w:left="2086" w:hanging="421"/>
      </w:pPr>
      <w:rPr>
        <w:rFonts w:hint="default"/>
        <w:lang w:val="ru-RU" w:eastAsia="ru-RU" w:bidi="ru-RU"/>
      </w:rPr>
    </w:lvl>
    <w:lvl w:ilvl="5" w:tplc="55CE42E4">
      <w:numFmt w:val="bullet"/>
      <w:lvlText w:val="•"/>
      <w:lvlJc w:val="left"/>
      <w:pPr>
        <w:ind w:left="2398" w:hanging="421"/>
      </w:pPr>
      <w:rPr>
        <w:rFonts w:hint="default"/>
        <w:lang w:val="ru-RU" w:eastAsia="ru-RU" w:bidi="ru-RU"/>
      </w:rPr>
    </w:lvl>
    <w:lvl w:ilvl="6" w:tplc="95124342">
      <w:numFmt w:val="bullet"/>
      <w:lvlText w:val="•"/>
      <w:lvlJc w:val="left"/>
      <w:pPr>
        <w:ind w:left="2710" w:hanging="421"/>
      </w:pPr>
      <w:rPr>
        <w:rFonts w:hint="default"/>
        <w:lang w:val="ru-RU" w:eastAsia="ru-RU" w:bidi="ru-RU"/>
      </w:rPr>
    </w:lvl>
    <w:lvl w:ilvl="7" w:tplc="9DECCDD2">
      <w:numFmt w:val="bullet"/>
      <w:lvlText w:val="•"/>
      <w:lvlJc w:val="left"/>
      <w:pPr>
        <w:ind w:left="3021" w:hanging="421"/>
      </w:pPr>
      <w:rPr>
        <w:rFonts w:hint="default"/>
        <w:lang w:val="ru-RU" w:eastAsia="ru-RU" w:bidi="ru-RU"/>
      </w:rPr>
    </w:lvl>
    <w:lvl w:ilvl="8" w:tplc="815C0A6C">
      <w:numFmt w:val="bullet"/>
      <w:lvlText w:val="•"/>
      <w:lvlJc w:val="left"/>
      <w:pPr>
        <w:ind w:left="3333" w:hanging="421"/>
      </w:pPr>
      <w:rPr>
        <w:rFonts w:hint="default"/>
        <w:lang w:val="ru-RU" w:eastAsia="ru-RU" w:bidi="ru-RU"/>
      </w:rPr>
    </w:lvl>
  </w:abstractNum>
  <w:abstractNum w:abstractNumId="68" w15:restartNumberingAfterBreak="0">
    <w:nsid w:val="425B4F8E"/>
    <w:multiLevelType w:val="hybridMultilevel"/>
    <w:tmpl w:val="7FB01C00"/>
    <w:lvl w:ilvl="0" w:tplc="929AA79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EF6C28E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4AFC0BB2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18FE4172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1230FB8E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071891AC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00F613FE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3C4A5CEC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52A4D19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69" w15:restartNumberingAfterBreak="0">
    <w:nsid w:val="42770827"/>
    <w:multiLevelType w:val="hybridMultilevel"/>
    <w:tmpl w:val="D8B2A044"/>
    <w:lvl w:ilvl="0" w:tplc="CE8670F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6D0C2B0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872C2558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0C60FC86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34E82F9E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42C4B580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5C3E4BF2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F130661A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65249568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70" w15:restartNumberingAfterBreak="0">
    <w:nsid w:val="43EA37C0"/>
    <w:multiLevelType w:val="hybridMultilevel"/>
    <w:tmpl w:val="F4DE813C"/>
    <w:lvl w:ilvl="0" w:tplc="4BBE45C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B9691F6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3162DB56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12DCD9C8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478AED8A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8B386E4E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09BE33FE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073E0F6A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AE882B10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71" w15:restartNumberingAfterBreak="0">
    <w:nsid w:val="4490084E"/>
    <w:multiLevelType w:val="hybridMultilevel"/>
    <w:tmpl w:val="72D4B9CC"/>
    <w:lvl w:ilvl="0" w:tplc="79A6582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324702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AFAABAEA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4DEEFF22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87CAB040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11683654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C0AE8D8A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52DADFEA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ADB46BC2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72" w15:restartNumberingAfterBreak="0">
    <w:nsid w:val="44ED0734"/>
    <w:multiLevelType w:val="hybridMultilevel"/>
    <w:tmpl w:val="1A244F0E"/>
    <w:lvl w:ilvl="0" w:tplc="27AC784C">
      <w:numFmt w:val="bullet"/>
      <w:lvlText w:val=""/>
      <w:lvlJc w:val="left"/>
      <w:pPr>
        <w:ind w:left="833" w:hanging="34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5E49B66">
      <w:numFmt w:val="bullet"/>
      <w:lvlText w:val="•"/>
      <w:lvlJc w:val="left"/>
      <w:pPr>
        <w:ind w:left="1151" w:hanging="349"/>
      </w:pPr>
      <w:rPr>
        <w:rFonts w:hint="default"/>
        <w:lang w:val="ru-RU" w:eastAsia="ru-RU" w:bidi="ru-RU"/>
      </w:rPr>
    </w:lvl>
    <w:lvl w:ilvl="2" w:tplc="2F44AFE2">
      <w:numFmt w:val="bullet"/>
      <w:lvlText w:val="•"/>
      <w:lvlJc w:val="left"/>
      <w:pPr>
        <w:ind w:left="1463" w:hanging="349"/>
      </w:pPr>
      <w:rPr>
        <w:rFonts w:hint="default"/>
        <w:lang w:val="ru-RU" w:eastAsia="ru-RU" w:bidi="ru-RU"/>
      </w:rPr>
    </w:lvl>
    <w:lvl w:ilvl="3" w:tplc="E29E4EF2">
      <w:numFmt w:val="bullet"/>
      <w:lvlText w:val="•"/>
      <w:lvlJc w:val="left"/>
      <w:pPr>
        <w:ind w:left="1775" w:hanging="349"/>
      </w:pPr>
      <w:rPr>
        <w:rFonts w:hint="default"/>
        <w:lang w:val="ru-RU" w:eastAsia="ru-RU" w:bidi="ru-RU"/>
      </w:rPr>
    </w:lvl>
    <w:lvl w:ilvl="4" w:tplc="102CC7C6">
      <w:numFmt w:val="bullet"/>
      <w:lvlText w:val="•"/>
      <w:lvlJc w:val="left"/>
      <w:pPr>
        <w:ind w:left="2086" w:hanging="349"/>
      </w:pPr>
      <w:rPr>
        <w:rFonts w:hint="default"/>
        <w:lang w:val="ru-RU" w:eastAsia="ru-RU" w:bidi="ru-RU"/>
      </w:rPr>
    </w:lvl>
    <w:lvl w:ilvl="5" w:tplc="6A84C872">
      <w:numFmt w:val="bullet"/>
      <w:lvlText w:val="•"/>
      <w:lvlJc w:val="left"/>
      <w:pPr>
        <w:ind w:left="2398" w:hanging="349"/>
      </w:pPr>
      <w:rPr>
        <w:rFonts w:hint="default"/>
        <w:lang w:val="ru-RU" w:eastAsia="ru-RU" w:bidi="ru-RU"/>
      </w:rPr>
    </w:lvl>
    <w:lvl w:ilvl="6" w:tplc="4BD4815A">
      <w:numFmt w:val="bullet"/>
      <w:lvlText w:val="•"/>
      <w:lvlJc w:val="left"/>
      <w:pPr>
        <w:ind w:left="2710" w:hanging="349"/>
      </w:pPr>
      <w:rPr>
        <w:rFonts w:hint="default"/>
        <w:lang w:val="ru-RU" w:eastAsia="ru-RU" w:bidi="ru-RU"/>
      </w:rPr>
    </w:lvl>
    <w:lvl w:ilvl="7" w:tplc="D1B6E63C">
      <w:numFmt w:val="bullet"/>
      <w:lvlText w:val="•"/>
      <w:lvlJc w:val="left"/>
      <w:pPr>
        <w:ind w:left="3021" w:hanging="349"/>
      </w:pPr>
      <w:rPr>
        <w:rFonts w:hint="default"/>
        <w:lang w:val="ru-RU" w:eastAsia="ru-RU" w:bidi="ru-RU"/>
      </w:rPr>
    </w:lvl>
    <w:lvl w:ilvl="8" w:tplc="4E22EDCC">
      <w:numFmt w:val="bullet"/>
      <w:lvlText w:val="•"/>
      <w:lvlJc w:val="left"/>
      <w:pPr>
        <w:ind w:left="3333" w:hanging="349"/>
      </w:pPr>
      <w:rPr>
        <w:rFonts w:hint="default"/>
        <w:lang w:val="ru-RU" w:eastAsia="ru-RU" w:bidi="ru-RU"/>
      </w:rPr>
    </w:lvl>
  </w:abstractNum>
  <w:abstractNum w:abstractNumId="73" w15:restartNumberingAfterBreak="0">
    <w:nsid w:val="4523061E"/>
    <w:multiLevelType w:val="hybridMultilevel"/>
    <w:tmpl w:val="CB040A5A"/>
    <w:lvl w:ilvl="0" w:tplc="828CB4BE">
      <w:numFmt w:val="bullet"/>
      <w:lvlText w:val=""/>
      <w:lvlJc w:val="left"/>
      <w:pPr>
        <w:ind w:left="1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1AA93D2">
      <w:numFmt w:val="bullet"/>
      <w:lvlText w:val="•"/>
      <w:lvlJc w:val="left"/>
      <w:pPr>
        <w:ind w:left="503" w:hanging="361"/>
      </w:pPr>
      <w:rPr>
        <w:rFonts w:hint="default"/>
        <w:lang w:val="ru-RU" w:eastAsia="ru-RU" w:bidi="ru-RU"/>
      </w:rPr>
    </w:lvl>
    <w:lvl w:ilvl="2" w:tplc="79868B34">
      <w:numFmt w:val="bullet"/>
      <w:lvlText w:val="•"/>
      <w:lvlJc w:val="left"/>
      <w:pPr>
        <w:ind w:left="887" w:hanging="361"/>
      </w:pPr>
      <w:rPr>
        <w:rFonts w:hint="default"/>
        <w:lang w:val="ru-RU" w:eastAsia="ru-RU" w:bidi="ru-RU"/>
      </w:rPr>
    </w:lvl>
    <w:lvl w:ilvl="3" w:tplc="EFEE06E0">
      <w:numFmt w:val="bullet"/>
      <w:lvlText w:val="•"/>
      <w:lvlJc w:val="left"/>
      <w:pPr>
        <w:ind w:left="1271" w:hanging="361"/>
      </w:pPr>
      <w:rPr>
        <w:rFonts w:hint="default"/>
        <w:lang w:val="ru-RU" w:eastAsia="ru-RU" w:bidi="ru-RU"/>
      </w:rPr>
    </w:lvl>
    <w:lvl w:ilvl="4" w:tplc="F9860D1C">
      <w:numFmt w:val="bullet"/>
      <w:lvlText w:val="•"/>
      <w:lvlJc w:val="left"/>
      <w:pPr>
        <w:ind w:left="1654" w:hanging="361"/>
      </w:pPr>
      <w:rPr>
        <w:rFonts w:hint="default"/>
        <w:lang w:val="ru-RU" w:eastAsia="ru-RU" w:bidi="ru-RU"/>
      </w:rPr>
    </w:lvl>
    <w:lvl w:ilvl="5" w:tplc="5F3CFF3A">
      <w:numFmt w:val="bullet"/>
      <w:lvlText w:val="•"/>
      <w:lvlJc w:val="left"/>
      <w:pPr>
        <w:ind w:left="2038" w:hanging="361"/>
      </w:pPr>
      <w:rPr>
        <w:rFonts w:hint="default"/>
        <w:lang w:val="ru-RU" w:eastAsia="ru-RU" w:bidi="ru-RU"/>
      </w:rPr>
    </w:lvl>
    <w:lvl w:ilvl="6" w:tplc="0636B01A">
      <w:numFmt w:val="bullet"/>
      <w:lvlText w:val="•"/>
      <w:lvlJc w:val="left"/>
      <w:pPr>
        <w:ind w:left="2422" w:hanging="361"/>
      </w:pPr>
      <w:rPr>
        <w:rFonts w:hint="default"/>
        <w:lang w:val="ru-RU" w:eastAsia="ru-RU" w:bidi="ru-RU"/>
      </w:rPr>
    </w:lvl>
    <w:lvl w:ilvl="7" w:tplc="5CA46E72">
      <w:numFmt w:val="bullet"/>
      <w:lvlText w:val="•"/>
      <w:lvlJc w:val="left"/>
      <w:pPr>
        <w:ind w:left="2805" w:hanging="361"/>
      </w:pPr>
      <w:rPr>
        <w:rFonts w:hint="default"/>
        <w:lang w:val="ru-RU" w:eastAsia="ru-RU" w:bidi="ru-RU"/>
      </w:rPr>
    </w:lvl>
    <w:lvl w:ilvl="8" w:tplc="8BE091E4">
      <w:numFmt w:val="bullet"/>
      <w:lvlText w:val="•"/>
      <w:lvlJc w:val="left"/>
      <w:pPr>
        <w:ind w:left="3189" w:hanging="361"/>
      </w:pPr>
      <w:rPr>
        <w:rFonts w:hint="default"/>
        <w:lang w:val="ru-RU" w:eastAsia="ru-RU" w:bidi="ru-RU"/>
      </w:rPr>
    </w:lvl>
  </w:abstractNum>
  <w:abstractNum w:abstractNumId="74" w15:restartNumberingAfterBreak="0">
    <w:nsid w:val="47210B80"/>
    <w:multiLevelType w:val="hybridMultilevel"/>
    <w:tmpl w:val="9F7CC028"/>
    <w:lvl w:ilvl="0" w:tplc="758CFE0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230EC02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C9902050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1B840AB6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63E490BC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EE84EAD8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E5B4EC6E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C31A5FA2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48D8EE78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75" w15:restartNumberingAfterBreak="0">
    <w:nsid w:val="489B1CE2"/>
    <w:multiLevelType w:val="hybridMultilevel"/>
    <w:tmpl w:val="6636880C"/>
    <w:lvl w:ilvl="0" w:tplc="AC76AA4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F5E0CFA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1F36CEC6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3A9E1984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29609C74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919EC18E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FAB478A6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0A7489C4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8BF22FDA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76" w15:restartNumberingAfterBreak="0">
    <w:nsid w:val="49EF18A4"/>
    <w:multiLevelType w:val="hybridMultilevel"/>
    <w:tmpl w:val="0D1421C0"/>
    <w:lvl w:ilvl="0" w:tplc="497EDA7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43038D2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1E004C02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418636BA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CBF64FCC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CBB098FA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1D103F5A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DA209808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0E6E091A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77" w15:restartNumberingAfterBreak="0">
    <w:nsid w:val="4AA67E44"/>
    <w:multiLevelType w:val="hybridMultilevel"/>
    <w:tmpl w:val="8784673A"/>
    <w:lvl w:ilvl="0" w:tplc="7ABA921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A1045A0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83A6FED0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1A4E781A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DB74879A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89AE4812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398AAF0C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0B5893A4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6BE48C78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78" w15:restartNumberingAfterBreak="0">
    <w:nsid w:val="4CCE507C"/>
    <w:multiLevelType w:val="hybridMultilevel"/>
    <w:tmpl w:val="E69C7D3E"/>
    <w:lvl w:ilvl="0" w:tplc="1D6ACA0C">
      <w:numFmt w:val="bullet"/>
      <w:lvlText w:val=""/>
      <w:lvlJc w:val="left"/>
      <w:pPr>
        <w:ind w:left="833" w:hanging="34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426B988">
      <w:numFmt w:val="bullet"/>
      <w:lvlText w:val="•"/>
      <w:lvlJc w:val="left"/>
      <w:pPr>
        <w:ind w:left="1151" w:hanging="349"/>
      </w:pPr>
      <w:rPr>
        <w:rFonts w:hint="default"/>
        <w:lang w:val="ru-RU" w:eastAsia="ru-RU" w:bidi="ru-RU"/>
      </w:rPr>
    </w:lvl>
    <w:lvl w:ilvl="2" w:tplc="38E29DFA">
      <w:numFmt w:val="bullet"/>
      <w:lvlText w:val="•"/>
      <w:lvlJc w:val="left"/>
      <w:pPr>
        <w:ind w:left="1463" w:hanging="349"/>
      </w:pPr>
      <w:rPr>
        <w:rFonts w:hint="default"/>
        <w:lang w:val="ru-RU" w:eastAsia="ru-RU" w:bidi="ru-RU"/>
      </w:rPr>
    </w:lvl>
    <w:lvl w:ilvl="3" w:tplc="EE62ED92">
      <w:numFmt w:val="bullet"/>
      <w:lvlText w:val="•"/>
      <w:lvlJc w:val="left"/>
      <w:pPr>
        <w:ind w:left="1775" w:hanging="349"/>
      </w:pPr>
      <w:rPr>
        <w:rFonts w:hint="default"/>
        <w:lang w:val="ru-RU" w:eastAsia="ru-RU" w:bidi="ru-RU"/>
      </w:rPr>
    </w:lvl>
    <w:lvl w:ilvl="4" w:tplc="A810159E">
      <w:numFmt w:val="bullet"/>
      <w:lvlText w:val="•"/>
      <w:lvlJc w:val="left"/>
      <w:pPr>
        <w:ind w:left="2086" w:hanging="349"/>
      </w:pPr>
      <w:rPr>
        <w:rFonts w:hint="default"/>
        <w:lang w:val="ru-RU" w:eastAsia="ru-RU" w:bidi="ru-RU"/>
      </w:rPr>
    </w:lvl>
    <w:lvl w:ilvl="5" w:tplc="ACF02186">
      <w:numFmt w:val="bullet"/>
      <w:lvlText w:val="•"/>
      <w:lvlJc w:val="left"/>
      <w:pPr>
        <w:ind w:left="2398" w:hanging="349"/>
      </w:pPr>
      <w:rPr>
        <w:rFonts w:hint="default"/>
        <w:lang w:val="ru-RU" w:eastAsia="ru-RU" w:bidi="ru-RU"/>
      </w:rPr>
    </w:lvl>
    <w:lvl w:ilvl="6" w:tplc="83B8A88E">
      <w:numFmt w:val="bullet"/>
      <w:lvlText w:val="•"/>
      <w:lvlJc w:val="left"/>
      <w:pPr>
        <w:ind w:left="2710" w:hanging="349"/>
      </w:pPr>
      <w:rPr>
        <w:rFonts w:hint="default"/>
        <w:lang w:val="ru-RU" w:eastAsia="ru-RU" w:bidi="ru-RU"/>
      </w:rPr>
    </w:lvl>
    <w:lvl w:ilvl="7" w:tplc="FA2AA724">
      <w:numFmt w:val="bullet"/>
      <w:lvlText w:val="•"/>
      <w:lvlJc w:val="left"/>
      <w:pPr>
        <w:ind w:left="3021" w:hanging="349"/>
      </w:pPr>
      <w:rPr>
        <w:rFonts w:hint="default"/>
        <w:lang w:val="ru-RU" w:eastAsia="ru-RU" w:bidi="ru-RU"/>
      </w:rPr>
    </w:lvl>
    <w:lvl w:ilvl="8" w:tplc="920C3928">
      <w:numFmt w:val="bullet"/>
      <w:lvlText w:val="•"/>
      <w:lvlJc w:val="left"/>
      <w:pPr>
        <w:ind w:left="3333" w:hanging="349"/>
      </w:pPr>
      <w:rPr>
        <w:rFonts w:hint="default"/>
        <w:lang w:val="ru-RU" w:eastAsia="ru-RU" w:bidi="ru-RU"/>
      </w:rPr>
    </w:lvl>
  </w:abstractNum>
  <w:abstractNum w:abstractNumId="79" w15:restartNumberingAfterBreak="0">
    <w:nsid w:val="4ED1687D"/>
    <w:multiLevelType w:val="hybridMultilevel"/>
    <w:tmpl w:val="81EA6D34"/>
    <w:lvl w:ilvl="0" w:tplc="BCD0EA7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9083B08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263AF6AA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9BBCF6A2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2FCC22D8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06F43ACE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40486BBA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5EA092F0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7E24B272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80" w15:restartNumberingAfterBreak="0">
    <w:nsid w:val="512C581A"/>
    <w:multiLevelType w:val="hybridMultilevel"/>
    <w:tmpl w:val="607CD2F4"/>
    <w:lvl w:ilvl="0" w:tplc="99EC722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53A983C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A9C44E64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B3B8398A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AC361710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3E48C1FE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DA6AD882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9708B86E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DBFCD46A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81" w15:restartNumberingAfterBreak="0">
    <w:nsid w:val="514C0475"/>
    <w:multiLevelType w:val="hybridMultilevel"/>
    <w:tmpl w:val="7642596E"/>
    <w:lvl w:ilvl="0" w:tplc="432A38E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9AC47A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36A4BA52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727A20EE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C2A60D3A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BBD44174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8B860E76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1B9EDB0A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CC3EE952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82" w15:restartNumberingAfterBreak="0">
    <w:nsid w:val="51E92CAD"/>
    <w:multiLevelType w:val="hybridMultilevel"/>
    <w:tmpl w:val="3B8CE318"/>
    <w:lvl w:ilvl="0" w:tplc="C14C286E">
      <w:numFmt w:val="bullet"/>
      <w:lvlText w:val=""/>
      <w:lvlJc w:val="left"/>
      <w:pPr>
        <w:ind w:left="113" w:hanging="34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2DCBF46">
      <w:numFmt w:val="bullet"/>
      <w:lvlText w:val="•"/>
      <w:lvlJc w:val="left"/>
      <w:pPr>
        <w:ind w:left="503" w:hanging="349"/>
      </w:pPr>
      <w:rPr>
        <w:rFonts w:hint="default"/>
        <w:lang w:val="ru-RU" w:eastAsia="ru-RU" w:bidi="ru-RU"/>
      </w:rPr>
    </w:lvl>
    <w:lvl w:ilvl="2" w:tplc="72A489FC">
      <w:numFmt w:val="bullet"/>
      <w:lvlText w:val="•"/>
      <w:lvlJc w:val="left"/>
      <w:pPr>
        <w:ind w:left="887" w:hanging="349"/>
      </w:pPr>
      <w:rPr>
        <w:rFonts w:hint="default"/>
        <w:lang w:val="ru-RU" w:eastAsia="ru-RU" w:bidi="ru-RU"/>
      </w:rPr>
    </w:lvl>
    <w:lvl w:ilvl="3" w:tplc="23444666">
      <w:numFmt w:val="bullet"/>
      <w:lvlText w:val="•"/>
      <w:lvlJc w:val="left"/>
      <w:pPr>
        <w:ind w:left="1271" w:hanging="349"/>
      </w:pPr>
      <w:rPr>
        <w:rFonts w:hint="default"/>
        <w:lang w:val="ru-RU" w:eastAsia="ru-RU" w:bidi="ru-RU"/>
      </w:rPr>
    </w:lvl>
    <w:lvl w:ilvl="4" w:tplc="120E0066">
      <w:numFmt w:val="bullet"/>
      <w:lvlText w:val="•"/>
      <w:lvlJc w:val="left"/>
      <w:pPr>
        <w:ind w:left="1654" w:hanging="349"/>
      </w:pPr>
      <w:rPr>
        <w:rFonts w:hint="default"/>
        <w:lang w:val="ru-RU" w:eastAsia="ru-RU" w:bidi="ru-RU"/>
      </w:rPr>
    </w:lvl>
    <w:lvl w:ilvl="5" w:tplc="A3F8D1D0">
      <w:numFmt w:val="bullet"/>
      <w:lvlText w:val="•"/>
      <w:lvlJc w:val="left"/>
      <w:pPr>
        <w:ind w:left="2038" w:hanging="349"/>
      </w:pPr>
      <w:rPr>
        <w:rFonts w:hint="default"/>
        <w:lang w:val="ru-RU" w:eastAsia="ru-RU" w:bidi="ru-RU"/>
      </w:rPr>
    </w:lvl>
    <w:lvl w:ilvl="6" w:tplc="D72898F2">
      <w:numFmt w:val="bullet"/>
      <w:lvlText w:val="•"/>
      <w:lvlJc w:val="left"/>
      <w:pPr>
        <w:ind w:left="2422" w:hanging="349"/>
      </w:pPr>
      <w:rPr>
        <w:rFonts w:hint="default"/>
        <w:lang w:val="ru-RU" w:eastAsia="ru-RU" w:bidi="ru-RU"/>
      </w:rPr>
    </w:lvl>
    <w:lvl w:ilvl="7" w:tplc="0FF23A80">
      <w:numFmt w:val="bullet"/>
      <w:lvlText w:val="•"/>
      <w:lvlJc w:val="left"/>
      <w:pPr>
        <w:ind w:left="2805" w:hanging="349"/>
      </w:pPr>
      <w:rPr>
        <w:rFonts w:hint="default"/>
        <w:lang w:val="ru-RU" w:eastAsia="ru-RU" w:bidi="ru-RU"/>
      </w:rPr>
    </w:lvl>
    <w:lvl w:ilvl="8" w:tplc="C1A2DD56">
      <w:numFmt w:val="bullet"/>
      <w:lvlText w:val="•"/>
      <w:lvlJc w:val="left"/>
      <w:pPr>
        <w:ind w:left="3189" w:hanging="349"/>
      </w:pPr>
      <w:rPr>
        <w:rFonts w:hint="default"/>
        <w:lang w:val="ru-RU" w:eastAsia="ru-RU" w:bidi="ru-RU"/>
      </w:rPr>
    </w:lvl>
  </w:abstractNum>
  <w:abstractNum w:abstractNumId="83" w15:restartNumberingAfterBreak="0">
    <w:nsid w:val="536F106E"/>
    <w:multiLevelType w:val="hybridMultilevel"/>
    <w:tmpl w:val="E6389ED6"/>
    <w:lvl w:ilvl="0" w:tplc="1A8E110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96199E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09926D72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2B62AFF8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372AC126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70C6D8CC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AFB8A20C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21E46CE4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C1D00514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84" w15:restartNumberingAfterBreak="0">
    <w:nsid w:val="5616514D"/>
    <w:multiLevelType w:val="hybridMultilevel"/>
    <w:tmpl w:val="7748852C"/>
    <w:lvl w:ilvl="0" w:tplc="4AE46830">
      <w:numFmt w:val="bullet"/>
      <w:lvlText w:val=""/>
      <w:lvlJc w:val="left"/>
      <w:pPr>
        <w:ind w:left="1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EF6184A">
      <w:numFmt w:val="bullet"/>
      <w:lvlText w:val="•"/>
      <w:lvlJc w:val="left"/>
      <w:pPr>
        <w:ind w:left="503" w:hanging="361"/>
      </w:pPr>
      <w:rPr>
        <w:rFonts w:hint="default"/>
        <w:lang w:val="ru-RU" w:eastAsia="ru-RU" w:bidi="ru-RU"/>
      </w:rPr>
    </w:lvl>
    <w:lvl w:ilvl="2" w:tplc="39C4A4F8">
      <w:numFmt w:val="bullet"/>
      <w:lvlText w:val="•"/>
      <w:lvlJc w:val="left"/>
      <w:pPr>
        <w:ind w:left="887" w:hanging="361"/>
      </w:pPr>
      <w:rPr>
        <w:rFonts w:hint="default"/>
        <w:lang w:val="ru-RU" w:eastAsia="ru-RU" w:bidi="ru-RU"/>
      </w:rPr>
    </w:lvl>
    <w:lvl w:ilvl="3" w:tplc="5D9804F0">
      <w:numFmt w:val="bullet"/>
      <w:lvlText w:val="•"/>
      <w:lvlJc w:val="left"/>
      <w:pPr>
        <w:ind w:left="1271" w:hanging="361"/>
      </w:pPr>
      <w:rPr>
        <w:rFonts w:hint="default"/>
        <w:lang w:val="ru-RU" w:eastAsia="ru-RU" w:bidi="ru-RU"/>
      </w:rPr>
    </w:lvl>
    <w:lvl w:ilvl="4" w:tplc="AED22DBA">
      <w:numFmt w:val="bullet"/>
      <w:lvlText w:val="•"/>
      <w:lvlJc w:val="left"/>
      <w:pPr>
        <w:ind w:left="1654" w:hanging="361"/>
      </w:pPr>
      <w:rPr>
        <w:rFonts w:hint="default"/>
        <w:lang w:val="ru-RU" w:eastAsia="ru-RU" w:bidi="ru-RU"/>
      </w:rPr>
    </w:lvl>
    <w:lvl w:ilvl="5" w:tplc="A1A0F160">
      <w:numFmt w:val="bullet"/>
      <w:lvlText w:val="•"/>
      <w:lvlJc w:val="left"/>
      <w:pPr>
        <w:ind w:left="2038" w:hanging="361"/>
      </w:pPr>
      <w:rPr>
        <w:rFonts w:hint="default"/>
        <w:lang w:val="ru-RU" w:eastAsia="ru-RU" w:bidi="ru-RU"/>
      </w:rPr>
    </w:lvl>
    <w:lvl w:ilvl="6" w:tplc="A3A8EAF2">
      <w:numFmt w:val="bullet"/>
      <w:lvlText w:val="•"/>
      <w:lvlJc w:val="left"/>
      <w:pPr>
        <w:ind w:left="2422" w:hanging="361"/>
      </w:pPr>
      <w:rPr>
        <w:rFonts w:hint="default"/>
        <w:lang w:val="ru-RU" w:eastAsia="ru-RU" w:bidi="ru-RU"/>
      </w:rPr>
    </w:lvl>
    <w:lvl w:ilvl="7" w:tplc="C58C0FB0">
      <w:numFmt w:val="bullet"/>
      <w:lvlText w:val="•"/>
      <w:lvlJc w:val="left"/>
      <w:pPr>
        <w:ind w:left="2805" w:hanging="361"/>
      </w:pPr>
      <w:rPr>
        <w:rFonts w:hint="default"/>
        <w:lang w:val="ru-RU" w:eastAsia="ru-RU" w:bidi="ru-RU"/>
      </w:rPr>
    </w:lvl>
    <w:lvl w:ilvl="8" w:tplc="1630A9C8">
      <w:numFmt w:val="bullet"/>
      <w:lvlText w:val="•"/>
      <w:lvlJc w:val="left"/>
      <w:pPr>
        <w:ind w:left="3189" w:hanging="361"/>
      </w:pPr>
      <w:rPr>
        <w:rFonts w:hint="default"/>
        <w:lang w:val="ru-RU" w:eastAsia="ru-RU" w:bidi="ru-RU"/>
      </w:rPr>
    </w:lvl>
  </w:abstractNum>
  <w:abstractNum w:abstractNumId="85" w15:restartNumberingAfterBreak="0">
    <w:nsid w:val="56EF47B4"/>
    <w:multiLevelType w:val="hybridMultilevel"/>
    <w:tmpl w:val="033A115E"/>
    <w:lvl w:ilvl="0" w:tplc="869804D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0365992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A8681994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89864A00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5030CC9C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3B3A93F2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19B6A5BC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A808DA1E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706670D2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86" w15:restartNumberingAfterBreak="0">
    <w:nsid w:val="57B62E02"/>
    <w:multiLevelType w:val="hybridMultilevel"/>
    <w:tmpl w:val="5FC46AB2"/>
    <w:lvl w:ilvl="0" w:tplc="9654A2E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076A640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74A67B84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05060EF4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2B3AC41C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15E65E20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46F69996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BBCE71B8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17C67BFE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87" w15:restartNumberingAfterBreak="0">
    <w:nsid w:val="58AA3600"/>
    <w:multiLevelType w:val="hybridMultilevel"/>
    <w:tmpl w:val="D5DE4512"/>
    <w:lvl w:ilvl="0" w:tplc="48EAC08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C30FEDE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41F49924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75526AB6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61DA6C28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C666D9A2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DDA49AE2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5CB4F4DA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EF58CC30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88" w15:restartNumberingAfterBreak="0">
    <w:nsid w:val="599F6E5E"/>
    <w:multiLevelType w:val="hybridMultilevel"/>
    <w:tmpl w:val="9FE0DA06"/>
    <w:lvl w:ilvl="0" w:tplc="B17C7BA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0989BEA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CBAAC6B6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A8A2EFB0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F7BC9882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2F7275A6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F9F009CA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FC70099C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2654E5B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89" w15:restartNumberingAfterBreak="0">
    <w:nsid w:val="5A1179D7"/>
    <w:multiLevelType w:val="hybridMultilevel"/>
    <w:tmpl w:val="1C7E73C8"/>
    <w:lvl w:ilvl="0" w:tplc="4C3292A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78C196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36B2D0D2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9476DB08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4A307682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B44EB9D2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3780828C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9BC2EEE0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C072635A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90" w15:restartNumberingAfterBreak="0">
    <w:nsid w:val="5A203CEC"/>
    <w:multiLevelType w:val="hybridMultilevel"/>
    <w:tmpl w:val="E962034C"/>
    <w:lvl w:ilvl="0" w:tplc="B40A88E8">
      <w:numFmt w:val="bullet"/>
      <w:lvlText w:val=""/>
      <w:lvlJc w:val="left"/>
      <w:pPr>
        <w:ind w:left="1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9044C44">
      <w:numFmt w:val="bullet"/>
      <w:lvlText w:val="•"/>
      <w:lvlJc w:val="left"/>
      <w:pPr>
        <w:ind w:left="503" w:hanging="361"/>
      </w:pPr>
      <w:rPr>
        <w:rFonts w:hint="default"/>
        <w:lang w:val="ru-RU" w:eastAsia="ru-RU" w:bidi="ru-RU"/>
      </w:rPr>
    </w:lvl>
    <w:lvl w:ilvl="2" w:tplc="343E7D84">
      <w:numFmt w:val="bullet"/>
      <w:lvlText w:val="•"/>
      <w:lvlJc w:val="left"/>
      <w:pPr>
        <w:ind w:left="887" w:hanging="361"/>
      </w:pPr>
      <w:rPr>
        <w:rFonts w:hint="default"/>
        <w:lang w:val="ru-RU" w:eastAsia="ru-RU" w:bidi="ru-RU"/>
      </w:rPr>
    </w:lvl>
    <w:lvl w:ilvl="3" w:tplc="A6B03D0C">
      <w:numFmt w:val="bullet"/>
      <w:lvlText w:val="•"/>
      <w:lvlJc w:val="left"/>
      <w:pPr>
        <w:ind w:left="1271" w:hanging="361"/>
      </w:pPr>
      <w:rPr>
        <w:rFonts w:hint="default"/>
        <w:lang w:val="ru-RU" w:eastAsia="ru-RU" w:bidi="ru-RU"/>
      </w:rPr>
    </w:lvl>
    <w:lvl w:ilvl="4" w:tplc="7874990C">
      <w:numFmt w:val="bullet"/>
      <w:lvlText w:val="•"/>
      <w:lvlJc w:val="left"/>
      <w:pPr>
        <w:ind w:left="1654" w:hanging="361"/>
      </w:pPr>
      <w:rPr>
        <w:rFonts w:hint="default"/>
        <w:lang w:val="ru-RU" w:eastAsia="ru-RU" w:bidi="ru-RU"/>
      </w:rPr>
    </w:lvl>
    <w:lvl w:ilvl="5" w:tplc="E00E0F48">
      <w:numFmt w:val="bullet"/>
      <w:lvlText w:val="•"/>
      <w:lvlJc w:val="left"/>
      <w:pPr>
        <w:ind w:left="2038" w:hanging="361"/>
      </w:pPr>
      <w:rPr>
        <w:rFonts w:hint="default"/>
        <w:lang w:val="ru-RU" w:eastAsia="ru-RU" w:bidi="ru-RU"/>
      </w:rPr>
    </w:lvl>
    <w:lvl w:ilvl="6" w:tplc="A368527A">
      <w:numFmt w:val="bullet"/>
      <w:lvlText w:val="•"/>
      <w:lvlJc w:val="left"/>
      <w:pPr>
        <w:ind w:left="2422" w:hanging="361"/>
      </w:pPr>
      <w:rPr>
        <w:rFonts w:hint="default"/>
        <w:lang w:val="ru-RU" w:eastAsia="ru-RU" w:bidi="ru-RU"/>
      </w:rPr>
    </w:lvl>
    <w:lvl w:ilvl="7" w:tplc="A9524DD0">
      <w:numFmt w:val="bullet"/>
      <w:lvlText w:val="•"/>
      <w:lvlJc w:val="left"/>
      <w:pPr>
        <w:ind w:left="2805" w:hanging="361"/>
      </w:pPr>
      <w:rPr>
        <w:rFonts w:hint="default"/>
        <w:lang w:val="ru-RU" w:eastAsia="ru-RU" w:bidi="ru-RU"/>
      </w:rPr>
    </w:lvl>
    <w:lvl w:ilvl="8" w:tplc="B9384208">
      <w:numFmt w:val="bullet"/>
      <w:lvlText w:val="•"/>
      <w:lvlJc w:val="left"/>
      <w:pPr>
        <w:ind w:left="3189" w:hanging="361"/>
      </w:pPr>
      <w:rPr>
        <w:rFonts w:hint="default"/>
        <w:lang w:val="ru-RU" w:eastAsia="ru-RU" w:bidi="ru-RU"/>
      </w:rPr>
    </w:lvl>
  </w:abstractNum>
  <w:abstractNum w:abstractNumId="91" w15:restartNumberingAfterBreak="0">
    <w:nsid w:val="5A483AF1"/>
    <w:multiLevelType w:val="hybridMultilevel"/>
    <w:tmpl w:val="C4244DE4"/>
    <w:lvl w:ilvl="0" w:tplc="AEE4E6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F32966A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F5CE8FE2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401A839C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7D60652E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02A85BB2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3C0C1EBA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4F305794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58088E82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92" w15:restartNumberingAfterBreak="0">
    <w:nsid w:val="5C4F02BA"/>
    <w:multiLevelType w:val="hybridMultilevel"/>
    <w:tmpl w:val="6B96E8D6"/>
    <w:lvl w:ilvl="0" w:tplc="1A72CA3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526E830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2272C3A4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E37E0F22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F298617E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8334FE16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21622978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33222E40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C5E214B4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93" w15:restartNumberingAfterBreak="0">
    <w:nsid w:val="5CD2282B"/>
    <w:multiLevelType w:val="hybridMultilevel"/>
    <w:tmpl w:val="633A27A4"/>
    <w:lvl w:ilvl="0" w:tplc="161EBAB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EFEB250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31725FDC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DEB2FF60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9446C94C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178462E6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6A3C1BFE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5D2CCC16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F634BD3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94" w15:restartNumberingAfterBreak="0">
    <w:nsid w:val="5D846BC6"/>
    <w:multiLevelType w:val="hybridMultilevel"/>
    <w:tmpl w:val="A88A61BC"/>
    <w:lvl w:ilvl="0" w:tplc="E662EA5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F2EF0F4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71007006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35E28FD4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1F3EE174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B5C4AA06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39085BCE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589239C8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30548244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95" w15:restartNumberingAfterBreak="0">
    <w:nsid w:val="608C1FB9"/>
    <w:multiLevelType w:val="hybridMultilevel"/>
    <w:tmpl w:val="6B38DE94"/>
    <w:lvl w:ilvl="0" w:tplc="84EE0B0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BD03348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C57221B8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09B6EF00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9326B29E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EFE82EE0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D6482B2E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F52C21AA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B7D01404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96" w15:restartNumberingAfterBreak="0">
    <w:nsid w:val="60D87B50"/>
    <w:multiLevelType w:val="hybridMultilevel"/>
    <w:tmpl w:val="150E1FB2"/>
    <w:lvl w:ilvl="0" w:tplc="77A2175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B5EFDD2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F1B89FD4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270EC808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742A00A4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149E62C8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17F2E14C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CCBE3E9E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ABDEF830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97" w15:restartNumberingAfterBreak="0">
    <w:nsid w:val="62812CC2"/>
    <w:multiLevelType w:val="hybridMultilevel"/>
    <w:tmpl w:val="7EE6A378"/>
    <w:lvl w:ilvl="0" w:tplc="C8B4233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3DA38F4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64662BE6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911A3170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09CC3D86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C46AC8CC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D596610E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B726D012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BE5C6C14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98" w15:restartNumberingAfterBreak="0">
    <w:nsid w:val="63B6767D"/>
    <w:multiLevelType w:val="hybridMultilevel"/>
    <w:tmpl w:val="BB425C50"/>
    <w:lvl w:ilvl="0" w:tplc="CD4C51B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1DAB41E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5470A104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8124B5DA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0FB260E0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EAA2F100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4A9E1110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062C41C0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CA0E022E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99" w15:restartNumberingAfterBreak="0">
    <w:nsid w:val="649B67FE"/>
    <w:multiLevelType w:val="hybridMultilevel"/>
    <w:tmpl w:val="91E46C04"/>
    <w:lvl w:ilvl="0" w:tplc="2DEC340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B94F52C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41A25360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1868D50A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7FECF898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71F65FDA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ADF2C2B6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5770EFC4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C994A9C6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00" w15:restartNumberingAfterBreak="0">
    <w:nsid w:val="64EC0110"/>
    <w:multiLevelType w:val="hybridMultilevel"/>
    <w:tmpl w:val="D52472C2"/>
    <w:lvl w:ilvl="0" w:tplc="1E90C91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ECE00F2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A9A0F014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E0629F22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5AA0087C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DFA442A8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90300AB4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ED4E6A3A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892E10BE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01" w15:restartNumberingAfterBreak="0">
    <w:nsid w:val="65413077"/>
    <w:multiLevelType w:val="hybridMultilevel"/>
    <w:tmpl w:val="2070BD0E"/>
    <w:lvl w:ilvl="0" w:tplc="6302AFD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05AE986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4FEC61E8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8ABE3D96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0D9A2590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62944D3A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1CA0B008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AD74CE2C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F98AA41E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02" w15:restartNumberingAfterBreak="0">
    <w:nsid w:val="677E2CB7"/>
    <w:multiLevelType w:val="hybridMultilevel"/>
    <w:tmpl w:val="40D0F114"/>
    <w:lvl w:ilvl="0" w:tplc="4A1212F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2FA733C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3C1096AA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86C85054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0B5C4488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9AC035AC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6BBEDACC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86CEFEEE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7CFC3F3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03" w15:restartNumberingAfterBreak="0">
    <w:nsid w:val="69397998"/>
    <w:multiLevelType w:val="hybridMultilevel"/>
    <w:tmpl w:val="28604C2E"/>
    <w:lvl w:ilvl="0" w:tplc="16449B6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2049418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F99A1E40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D22C7370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262A8966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8B6C1B38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BDBEC93A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654EF986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3A7278E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04" w15:restartNumberingAfterBreak="0">
    <w:nsid w:val="698860BA"/>
    <w:multiLevelType w:val="hybridMultilevel"/>
    <w:tmpl w:val="37425796"/>
    <w:lvl w:ilvl="0" w:tplc="66A6495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ADA560A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1BF01A3A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7D08185C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014E55DE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A0AC6E3E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B714E9B0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86C21F62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39D617FE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05" w15:restartNumberingAfterBreak="0">
    <w:nsid w:val="6AE77185"/>
    <w:multiLevelType w:val="hybridMultilevel"/>
    <w:tmpl w:val="BD0E38C8"/>
    <w:lvl w:ilvl="0" w:tplc="A17E0694">
      <w:numFmt w:val="bullet"/>
      <w:lvlText w:val=""/>
      <w:lvlJc w:val="left"/>
      <w:pPr>
        <w:ind w:left="1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ABA0AE6">
      <w:numFmt w:val="bullet"/>
      <w:lvlText w:val="•"/>
      <w:lvlJc w:val="left"/>
      <w:pPr>
        <w:ind w:left="503" w:hanging="361"/>
      </w:pPr>
      <w:rPr>
        <w:rFonts w:hint="default"/>
        <w:lang w:val="ru-RU" w:eastAsia="ru-RU" w:bidi="ru-RU"/>
      </w:rPr>
    </w:lvl>
    <w:lvl w:ilvl="2" w:tplc="86C4723A">
      <w:numFmt w:val="bullet"/>
      <w:lvlText w:val="•"/>
      <w:lvlJc w:val="left"/>
      <w:pPr>
        <w:ind w:left="887" w:hanging="361"/>
      </w:pPr>
      <w:rPr>
        <w:rFonts w:hint="default"/>
        <w:lang w:val="ru-RU" w:eastAsia="ru-RU" w:bidi="ru-RU"/>
      </w:rPr>
    </w:lvl>
    <w:lvl w:ilvl="3" w:tplc="A858A3B0">
      <w:numFmt w:val="bullet"/>
      <w:lvlText w:val="•"/>
      <w:lvlJc w:val="left"/>
      <w:pPr>
        <w:ind w:left="1271" w:hanging="361"/>
      </w:pPr>
      <w:rPr>
        <w:rFonts w:hint="default"/>
        <w:lang w:val="ru-RU" w:eastAsia="ru-RU" w:bidi="ru-RU"/>
      </w:rPr>
    </w:lvl>
    <w:lvl w:ilvl="4" w:tplc="2D00E16E">
      <w:numFmt w:val="bullet"/>
      <w:lvlText w:val="•"/>
      <w:lvlJc w:val="left"/>
      <w:pPr>
        <w:ind w:left="1654" w:hanging="361"/>
      </w:pPr>
      <w:rPr>
        <w:rFonts w:hint="default"/>
        <w:lang w:val="ru-RU" w:eastAsia="ru-RU" w:bidi="ru-RU"/>
      </w:rPr>
    </w:lvl>
    <w:lvl w:ilvl="5" w:tplc="EA985918">
      <w:numFmt w:val="bullet"/>
      <w:lvlText w:val="•"/>
      <w:lvlJc w:val="left"/>
      <w:pPr>
        <w:ind w:left="2038" w:hanging="361"/>
      </w:pPr>
      <w:rPr>
        <w:rFonts w:hint="default"/>
        <w:lang w:val="ru-RU" w:eastAsia="ru-RU" w:bidi="ru-RU"/>
      </w:rPr>
    </w:lvl>
    <w:lvl w:ilvl="6" w:tplc="7C7AC0A0">
      <w:numFmt w:val="bullet"/>
      <w:lvlText w:val="•"/>
      <w:lvlJc w:val="left"/>
      <w:pPr>
        <w:ind w:left="2422" w:hanging="361"/>
      </w:pPr>
      <w:rPr>
        <w:rFonts w:hint="default"/>
        <w:lang w:val="ru-RU" w:eastAsia="ru-RU" w:bidi="ru-RU"/>
      </w:rPr>
    </w:lvl>
    <w:lvl w:ilvl="7" w:tplc="2D7EB63A">
      <w:numFmt w:val="bullet"/>
      <w:lvlText w:val="•"/>
      <w:lvlJc w:val="left"/>
      <w:pPr>
        <w:ind w:left="2805" w:hanging="361"/>
      </w:pPr>
      <w:rPr>
        <w:rFonts w:hint="default"/>
        <w:lang w:val="ru-RU" w:eastAsia="ru-RU" w:bidi="ru-RU"/>
      </w:rPr>
    </w:lvl>
    <w:lvl w:ilvl="8" w:tplc="7BE2F598">
      <w:numFmt w:val="bullet"/>
      <w:lvlText w:val="•"/>
      <w:lvlJc w:val="left"/>
      <w:pPr>
        <w:ind w:left="3189" w:hanging="361"/>
      </w:pPr>
      <w:rPr>
        <w:rFonts w:hint="default"/>
        <w:lang w:val="ru-RU" w:eastAsia="ru-RU" w:bidi="ru-RU"/>
      </w:rPr>
    </w:lvl>
  </w:abstractNum>
  <w:abstractNum w:abstractNumId="106" w15:restartNumberingAfterBreak="0">
    <w:nsid w:val="6B6B3665"/>
    <w:multiLevelType w:val="hybridMultilevel"/>
    <w:tmpl w:val="DA2A3AF2"/>
    <w:lvl w:ilvl="0" w:tplc="A85C76E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0DCF590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4B1AB4C8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FF5C361C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4802FFBC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72F6C2F8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5BF2C1C2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BC5A4C08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5AF6EB06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07" w15:restartNumberingAfterBreak="0">
    <w:nsid w:val="6BAD104E"/>
    <w:multiLevelType w:val="hybridMultilevel"/>
    <w:tmpl w:val="6E86A52C"/>
    <w:lvl w:ilvl="0" w:tplc="F118AE22">
      <w:numFmt w:val="bullet"/>
      <w:lvlText w:val=""/>
      <w:lvlJc w:val="left"/>
      <w:pPr>
        <w:ind w:left="1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1027FC4">
      <w:numFmt w:val="bullet"/>
      <w:lvlText w:val="•"/>
      <w:lvlJc w:val="left"/>
      <w:pPr>
        <w:ind w:left="503" w:hanging="361"/>
      </w:pPr>
      <w:rPr>
        <w:rFonts w:hint="default"/>
        <w:lang w:val="ru-RU" w:eastAsia="ru-RU" w:bidi="ru-RU"/>
      </w:rPr>
    </w:lvl>
    <w:lvl w:ilvl="2" w:tplc="FC90AE04">
      <w:numFmt w:val="bullet"/>
      <w:lvlText w:val="•"/>
      <w:lvlJc w:val="left"/>
      <w:pPr>
        <w:ind w:left="887" w:hanging="361"/>
      </w:pPr>
      <w:rPr>
        <w:rFonts w:hint="default"/>
        <w:lang w:val="ru-RU" w:eastAsia="ru-RU" w:bidi="ru-RU"/>
      </w:rPr>
    </w:lvl>
    <w:lvl w:ilvl="3" w:tplc="81EA65BA">
      <w:numFmt w:val="bullet"/>
      <w:lvlText w:val="•"/>
      <w:lvlJc w:val="left"/>
      <w:pPr>
        <w:ind w:left="1271" w:hanging="361"/>
      </w:pPr>
      <w:rPr>
        <w:rFonts w:hint="default"/>
        <w:lang w:val="ru-RU" w:eastAsia="ru-RU" w:bidi="ru-RU"/>
      </w:rPr>
    </w:lvl>
    <w:lvl w:ilvl="4" w:tplc="260C19EE">
      <w:numFmt w:val="bullet"/>
      <w:lvlText w:val="•"/>
      <w:lvlJc w:val="left"/>
      <w:pPr>
        <w:ind w:left="1654" w:hanging="361"/>
      </w:pPr>
      <w:rPr>
        <w:rFonts w:hint="default"/>
        <w:lang w:val="ru-RU" w:eastAsia="ru-RU" w:bidi="ru-RU"/>
      </w:rPr>
    </w:lvl>
    <w:lvl w:ilvl="5" w:tplc="0974191C">
      <w:numFmt w:val="bullet"/>
      <w:lvlText w:val="•"/>
      <w:lvlJc w:val="left"/>
      <w:pPr>
        <w:ind w:left="2038" w:hanging="361"/>
      </w:pPr>
      <w:rPr>
        <w:rFonts w:hint="default"/>
        <w:lang w:val="ru-RU" w:eastAsia="ru-RU" w:bidi="ru-RU"/>
      </w:rPr>
    </w:lvl>
    <w:lvl w:ilvl="6" w:tplc="C0EE0D04">
      <w:numFmt w:val="bullet"/>
      <w:lvlText w:val="•"/>
      <w:lvlJc w:val="left"/>
      <w:pPr>
        <w:ind w:left="2422" w:hanging="361"/>
      </w:pPr>
      <w:rPr>
        <w:rFonts w:hint="default"/>
        <w:lang w:val="ru-RU" w:eastAsia="ru-RU" w:bidi="ru-RU"/>
      </w:rPr>
    </w:lvl>
    <w:lvl w:ilvl="7" w:tplc="C6345554">
      <w:numFmt w:val="bullet"/>
      <w:lvlText w:val="•"/>
      <w:lvlJc w:val="left"/>
      <w:pPr>
        <w:ind w:left="2805" w:hanging="361"/>
      </w:pPr>
      <w:rPr>
        <w:rFonts w:hint="default"/>
        <w:lang w:val="ru-RU" w:eastAsia="ru-RU" w:bidi="ru-RU"/>
      </w:rPr>
    </w:lvl>
    <w:lvl w:ilvl="8" w:tplc="F8EC0A48">
      <w:numFmt w:val="bullet"/>
      <w:lvlText w:val="•"/>
      <w:lvlJc w:val="left"/>
      <w:pPr>
        <w:ind w:left="3189" w:hanging="361"/>
      </w:pPr>
      <w:rPr>
        <w:rFonts w:hint="default"/>
        <w:lang w:val="ru-RU" w:eastAsia="ru-RU" w:bidi="ru-RU"/>
      </w:rPr>
    </w:lvl>
  </w:abstractNum>
  <w:abstractNum w:abstractNumId="108" w15:restartNumberingAfterBreak="0">
    <w:nsid w:val="6C676F00"/>
    <w:multiLevelType w:val="hybridMultilevel"/>
    <w:tmpl w:val="306E71BE"/>
    <w:lvl w:ilvl="0" w:tplc="16701BDC">
      <w:numFmt w:val="bullet"/>
      <w:lvlText w:val=""/>
      <w:lvlJc w:val="left"/>
      <w:pPr>
        <w:ind w:left="833" w:hanging="34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2BC2CEC">
      <w:numFmt w:val="bullet"/>
      <w:lvlText w:val="•"/>
      <w:lvlJc w:val="left"/>
      <w:pPr>
        <w:ind w:left="1151" w:hanging="349"/>
      </w:pPr>
      <w:rPr>
        <w:rFonts w:hint="default"/>
        <w:lang w:val="ru-RU" w:eastAsia="ru-RU" w:bidi="ru-RU"/>
      </w:rPr>
    </w:lvl>
    <w:lvl w:ilvl="2" w:tplc="A2A8858E">
      <w:numFmt w:val="bullet"/>
      <w:lvlText w:val="•"/>
      <w:lvlJc w:val="left"/>
      <w:pPr>
        <w:ind w:left="1463" w:hanging="349"/>
      </w:pPr>
      <w:rPr>
        <w:rFonts w:hint="default"/>
        <w:lang w:val="ru-RU" w:eastAsia="ru-RU" w:bidi="ru-RU"/>
      </w:rPr>
    </w:lvl>
    <w:lvl w:ilvl="3" w:tplc="3CD89310">
      <w:numFmt w:val="bullet"/>
      <w:lvlText w:val="•"/>
      <w:lvlJc w:val="left"/>
      <w:pPr>
        <w:ind w:left="1775" w:hanging="349"/>
      </w:pPr>
      <w:rPr>
        <w:rFonts w:hint="default"/>
        <w:lang w:val="ru-RU" w:eastAsia="ru-RU" w:bidi="ru-RU"/>
      </w:rPr>
    </w:lvl>
    <w:lvl w:ilvl="4" w:tplc="54D85E8A">
      <w:numFmt w:val="bullet"/>
      <w:lvlText w:val="•"/>
      <w:lvlJc w:val="left"/>
      <w:pPr>
        <w:ind w:left="2086" w:hanging="349"/>
      </w:pPr>
      <w:rPr>
        <w:rFonts w:hint="default"/>
        <w:lang w:val="ru-RU" w:eastAsia="ru-RU" w:bidi="ru-RU"/>
      </w:rPr>
    </w:lvl>
    <w:lvl w:ilvl="5" w:tplc="28FE13F2">
      <w:numFmt w:val="bullet"/>
      <w:lvlText w:val="•"/>
      <w:lvlJc w:val="left"/>
      <w:pPr>
        <w:ind w:left="2398" w:hanging="349"/>
      </w:pPr>
      <w:rPr>
        <w:rFonts w:hint="default"/>
        <w:lang w:val="ru-RU" w:eastAsia="ru-RU" w:bidi="ru-RU"/>
      </w:rPr>
    </w:lvl>
    <w:lvl w:ilvl="6" w:tplc="81F287A2">
      <w:numFmt w:val="bullet"/>
      <w:lvlText w:val="•"/>
      <w:lvlJc w:val="left"/>
      <w:pPr>
        <w:ind w:left="2710" w:hanging="349"/>
      </w:pPr>
      <w:rPr>
        <w:rFonts w:hint="default"/>
        <w:lang w:val="ru-RU" w:eastAsia="ru-RU" w:bidi="ru-RU"/>
      </w:rPr>
    </w:lvl>
    <w:lvl w:ilvl="7" w:tplc="C728BEB4">
      <w:numFmt w:val="bullet"/>
      <w:lvlText w:val="•"/>
      <w:lvlJc w:val="left"/>
      <w:pPr>
        <w:ind w:left="3021" w:hanging="349"/>
      </w:pPr>
      <w:rPr>
        <w:rFonts w:hint="default"/>
        <w:lang w:val="ru-RU" w:eastAsia="ru-RU" w:bidi="ru-RU"/>
      </w:rPr>
    </w:lvl>
    <w:lvl w:ilvl="8" w:tplc="838053A8">
      <w:numFmt w:val="bullet"/>
      <w:lvlText w:val="•"/>
      <w:lvlJc w:val="left"/>
      <w:pPr>
        <w:ind w:left="3333" w:hanging="349"/>
      </w:pPr>
      <w:rPr>
        <w:rFonts w:hint="default"/>
        <w:lang w:val="ru-RU" w:eastAsia="ru-RU" w:bidi="ru-RU"/>
      </w:rPr>
    </w:lvl>
  </w:abstractNum>
  <w:abstractNum w:abstractNumId="109" w15:restartNumberingAfterBreak="0">
    <w:nsid w:val="70FC544C"/>
    <w:multiLevelType w:val="hybridMultilevel"/>
    <w:tmpl w:val="7B3AE4E6"/>
    <w:lvl w:ilvl="0" w:tplc="FDF89C8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5E2D7F2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0CC8C660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0E4862E2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D4A6888E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5018FE5C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B6740160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F8B006A2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EA323894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10" w15:restartNumberingAfterBreak="0">
    <w:nsid w:val="71B461D8"/>
    <w:multiLevelType w:val="hybridMultilevel"/>
    <w:tmpl w:val="C262BC68"/>
    <w:lvl w:ilvl="0" w:tplc="7820DFB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5A29A84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479ECC56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917A6BCC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CDB64F00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1A104750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4B905E80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B1F8E996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9F8AD79A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11" w15:restartNumberingAfterBreak="0">
    <w:nsid w:val="72795DDE"/>
    <w:multiLevelType w:val="hybridMultilevel"/>
    <w:tmpl w:val="A1D63BCE"/>
    <w:lvl w:ilvl="0" w:tplc="B11E4E02">
      <w:numFmt w:val="bullet"/>
      <w:lvlText w:val=""/>
      <w:lvlJc w:val="left"/>
      <w:pPr>
        <w:ind w:left="1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038B9B6">
      <w:numFmt w:val="bullet"/>
      <w:lvlText w:val="•"/>
      <w:lvlJc w:val="left"/>
      <w:pPr>
        <w:ind w:left="503" w:hanging="361"/>
      </w:pPr>
      <w:rPr>
        <w:rFonts w:hint="default"/>
        <w:lang w:val="ru-RU" w:eastAsia="ru-RU" w:bidi="ru-RU"/>
      </w:rPr>
    </w:lvl>
    <w:lvl w:ilvl="2" w:tplc="260C0330">
      <w:numFmt w:val="bullet"/>
      <w:lvlText w:val="•"/>
      <w:lvlJc w:val="left"/>
      <w:pPr>
        <w:ind w:left="887" w:hanging="361"/>
      </w:pPr>
      <w:rPr>
        <w:rFonts w:hint="default"/>
        <w:lang w:val="ru-RU" w:eastAsia="ru-RU" w:bidi="ru-RU"/>
      </w:rPr>
    </w:lvl>
    <w:lvl w:ilvl="3" w:tplc="B34CE6C6">
      <w:numFmt w:val="bullet"/>
      <w:lvlText w:val="•"/>
      <w:lvlJc w:val="left"/>
      <w:pPr>
        <w:ind w:left="1271" w:hanging="361"/>
      </w:pPr>
      <w:rPr>
        <w:rFonts w:hint="default"/>
        <w:lang w:val="ru-RU" w:eastAsia="ru-RU" w:bidi="ru-RU"/>
      </w:rPr>
    </w:lvl>
    <w:lvl w:ilvl="4" w:tplc="010C9C66">
      <w:numFmt w:val="bullet"/>
      <w:lvlText w:val="•"/>
      <w:lvlJc w:val="left"/>
      <w:pPr>
        <w:ind w:left="1654" w:hanging="361"/>
      </w:pPr>
      <w:rPr>
        <w:rFonts w:hint="default"/>
        <w:lang w:val="ru-RU" w:eastAsia="ru-RU" w:bidi="ru-RU"/>
      </w:rPr>
    </w:lvl>
    <w:lvl w:ilvl="5" w:tplc="99D05F00">
      <w:numFmt w:val="bullet"/>
      <w:lvlText w:val="•"/>
      <w:lvlJc w:val="left"/>
      <w:pPr>
        <w:ind w:left="2038" w:hanging="361"/>
      </w:pPr>
      <w:rPr>
        <w:rFonts w:hint="default"/>
        <w:lang w:val="ru-RU" w:eastAsia="ru-RU" w:bidi="ru-RU"/>
      </w:rPr>
    </w:lvl>
    <w:lvl w:ilvl="6" w:tplc="010CA87C">
      <w:numFmt w:val="bullet"/>
      <w:lvlText w:val="•"/>
      <w:lvlJc w:val="left"/>
      <w:pPr>
        <w:ind w:left="2422" w:hanging="361"/>
      </w:pPr>
      <w:rPr>
        <w:rFonts w:hint="default"/>
        <w:lang w:val="ru-RU" w:eastAsia="ru-RU" w:bidi="ru-RU"/>
      </w:rPr>
    </w:lvl>
    <w:lvl w:ilvl="7" w:tplc="221CDBD8">
      <w:numFmt w:val="bullet"/>
      <w:lvlText w:val="•"/>
      <w:lvlJc w:val="left"/>
      <w:pPr>
        <w:ind w:left="2805" w:hanging="361"/>
      </w:pPr>
      <w:rPr>
        <w:rFonts w:hint="default"/>
        <w:lang w:val="ru-RU" w:eastAsia="ru-RU" w:bidi="ru-RU"/>
      </w:rPr>
    </w:lvl>
    <w:lvl w:ilvl="8" w:tplc="6C462C7E">
      <w:numFmt w:val="bullet"/>
      <w:lvlText w:val="•"/>
      <w:lvlJc w:val="left"/>
      <w:pPr>
        <w:ind w:left="3189" w:hanging="361"/>
      </w:pPr>
      <w:rPr>
        <w:rFonts w:hint="default"/>
        <w:lang w:val="ru-RU" w:eastAsia="ru-RU" w:bidi="ru-RU"/>
      </w:rPr>
    </w:lvl>
  </w:abstractNum>
  <w:abstractNum w:abstractNumId="112" w15:restartNumberingAfterBreak="0">
    <w:nsid w:val="72A85EE3"/>
    <w:multiLevelType w:val="hybridMultilevel"/>
    <w:tmpl w:val="CFAA4E7C"/>
    <w:lvl w:ilvl="0" w:tplc="39EC652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688CEB8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1DC697BA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412ECB90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127C9572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D26E8298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A8AA2EAC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D51A04B0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11F09CB4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13" w15:restartNumberingAfterBreak="0">
    <w:nsid w:val="74DB403A"/>
    <w:multiLevelType w:val="hybridMultilevel"/>
    <w:tmpl w:val="75C2F9A2"/>
    <w:lvl w:ilvl="0" w:tplc="813EA3F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AC0D624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A17A3CC4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A6F20708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0ADE6730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232A8648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E4F8AB76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834A1A08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F5F449DA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14" w15:restartNumberingAfterBreak="0">
    <w:nsid w:val="77305067"/>
    <w:multiLevelType w:val="hybridMultilevel"/>
    <w:tmpl w:val="6D50FF46"/>
    <w:lvl w:ilvl="0" w:tplc="EAA69A64">
      <w:numFmt w:val="bullet"/>
      <w:lvlText w:val=""/>
      <w:lvlJc w:val="left"/>
      <w:pPr>
        <w:ind w:left="833" w:hanging="4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ADC86BC">
      <w:numFmt w:val="bullet"/>
      <w:lvlText w:val="•"/>
      <w:lvlJc w:val="left"/>
      <w:pPr>
        <w:ind w:left="1151" w:hanging="409"/>
      </w:pPr>
      <w:rPr>
        <w:rFonts w:hint="default"/>
        <w:lang w:val="ru-RU" w:eastAsia="ru-RU" w:bidi="ru-RU"/>
      </w:rPr>
    </w:lvl>
    <w:lvl w:ilvl="2" w:tplc="5874D99E">
      <w:numFmt w:val="bullet"/>
      <w:lvlText w:val="•"/>
      <w:lvlJc w:val="left"/>
      <w:pPr>
        <w:ind w:left="1463" w:hanging="409"/>
      </w:pPr>
      <w:rPr>
        <w:rFonts w:hint="default"/>
        <w:lang w:val="ru-RU" w:eastAsia="ru-RU" w:bidi="ru-RU"/>
      </w:rPr>
    </w:lvl>
    <w:lvl w:ilvl="3" w:tplc="FA44CF30">
      <w:numFmt w:val="bullet"/>
      <w:lvlText w:val="•"/>
      <w:lvlJc w:val="left"/>
      <w:pPr>
        <w:ind w:left="1775" w:hanging="409"/>
      </w:pPr>
      <w:rPr>
        <w:rFonts w:hint="default"/>
        <w:lang w:val="ru-RU" w:eastAsia="ru-RU" w:bidi="ru-RU"/>
      </w:rPr>
    </w:lvl>
    <w:lvl w:ilvl="4" w:tplc="FE62ACD4">
      <w:numFmt w:val="bullet"/>
      <w:lvlText w:val="•"/>
      <w:lvlJc w:val="left"/>
      <w:pPr>
        <w:ind w:left="2086" w:hanging="409"/>
      </w:pPr>
      <w:rPr>
        <w:rFonts w:hint="default"/>
        <w:lang w:val="ru-RU" w:eastAsia="ru-RU" w:bidi="ru-RU"/>
      </w:rPr>
    </w:lvl>
    <w:lvl w:ilvl="5" w:tplc="C2E8B070">
      <w:numFmt w:val="bullet"/>
      <w:lvlText w:val="•"/>
      <w:lvlJc w:val="left"/>
      <w:pPr>
        <w:ind w:left="2398" w:hanging="409"/>
      </w:pPr>
      <w:rPr>
        <w:rFonts w:hint="default"/>
        <w:lang w:val="ru-RU" w:eastAsia="ru-RU" w:bidi="ru-RU"/>
      </w:rPr>
    </w:lvl>
    <w:lvl w:ilvl="6" w:tplc="58C04A66">
      <w:numFmt w:val="bullet"/>
      <w:lvlText w:val="•"/>
      <w:lvlJc w:val="left"/>
      <w:pPr>
        <w:ind w:left="2710" w:hanging="409"/>
      </w:pPr>
      <w:rPr>
        <w:rFonts w:hint="default"/>
        <w:lang w:val="ru-RU" w:eastAsia="ru-RU" w:bidi="ru-RU"/>
      </w:rPr>
    </w:lvl>
    <w:lvl w:ilvl="7" w:tplc="9A08B1DE">
      <w:numFmt w:val="bullet"/>
      <w:lvlText w:val="•"/>
      <w:lvlJc w:val="left"/>
      <w:pPr>
        <w:ind w:left="3021" w:hanging="409"/>
      </w:pPr>
      <w:rPr>
        <w:rFonts w:hint="default"/>
        <w:lang w:val="ru-RU" w:eastAsia="ru-RU" w:bidi="ru-RU"/>
      </w:rPr>
    </w:lvl>
    <w:lvl w:ilvl="8" w:tplc="0DCA5E66">
      <w:numFmt w:val="bullet"/>
      <w:lvlText w:val="•"/>
      <w:lvlJc w:val="left"/>
      <w:pPr>
        <w:ind w:left="3333" w:hanging="409"/>
      </w:pPr>
      <w:rPr>
        <w:rFonts w:hint="default"/>
        <w:lang w:val="ru-RU" w:eastAsia="ru-RU" w:bidi="ru-RU"/>
      </w:rPr>
    </w:lvl>
  </w:abstractNum>
  <w:abstractNum w:abstractNumId="115" w15:restartNumberingAfterBreak="0">
    <w:nsid w:val="773576E8"/>
    <w:multiLevelType w:val="hybridMultilevel"/>
    <w:tmpl w:val="F5CE74F8"/>
    <w:lvl w:ilvl="0" w:tplc="C46AA5B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DF8E7C8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9DE83B3E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47842A6A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AF04DE18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C5C6EFE6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00761730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1332A2FA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CF683D72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16" w15:restartNumberingAfterBreak="0">
    <w:nsid w:val="7B2D3234"/>
    <w:multiLevelType w:val="hybridMultilevel"/>
    <w:tmpl w:val="5C0827B4"/>
    <w:lvl w:ilvl="0" w:tplc="85CEA76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1C6BA66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5E76433E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2DCC4420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D08060F4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01FEBEB0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F232E8AE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EDEC1A1C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1078468C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17" w15:restartNumberingAfterBreak="0">
    <w:nsid w:val="7BB810D0"/>
    <w:multiLevelType w:val="hybridMultilevel"/>
    <w:tmpl w:val="49C8025C"/>
    <w:lvl w:ilvl="0" w:tplc="F95493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3E4334C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605ABB20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5072A7FA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B7ACC5A8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454CD432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09EA9500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CCEAA886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B5E45E86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18" w15:restartNumberingAfterBreak="0">
    <w:nsid w:val="7DC13B56"/>
    <w:multiLevelType w:val="hybridMultilevel"/>
    <w:tmpl w:val="1EB46444"/>
    <w:lvl w:ilvl="0" w:tplc="2540953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5F042D4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3E688BD4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ECF89E5E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18143378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D85E1DF6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A8B825F2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2B76A72E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2C401F78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abstractNum w:abstractNumId="119" w15:restartNumberingAfterBreak="0">
    <w:nsid w:val="7E4A2926"/>
    <w:multiLevelType w:val="hybridMultilevel"/>
    <w:tmpl w:val="AEAA1E6C"/>
    <w:lvl w:ilvl="0" w:tplc="7C8810D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958BD22">
      <w:numFmt w:val="bullet"/>
      <w:lvlText w:val="•"/>
      <w:lvlJc w:val="left"/>
      <w:pPr>
        <w:ind w:left="1151" w:hanging="361"/>
      </w:pPr>
      <w:rPr>
        <w:rFonts w:hint="default"/>
        <w:lang w:val="ru-RU" w:eastAsia="ru-RU" w:bidi="ru-RU"/>
      </w:rPr>
    </w:lvl>
    <w:lvl w:ilvl="2" w:tplc="7652A19A">
      <w:numFmt w:val="bullet"/>
      <w:lvlText w:val="•"/>
      <w:lvlJc w:val="left"/>
      <w:pPr>
        <w:ind w:left="1463" w:hanging="361"/>
      </w:pPr>
      <w:rPr>
        <w:rFonts w:hint="default"/>
        <w:lang w:val="ru-RU" w:eastAsia="ru-RU" w:bidi="ru-RU"/>
      </w:rPr>
    </w:lvl>
    <w:lvl w:ilvl="3" w:tplc="3294AA0E">
      <w:numFmt w:val="bullet"/>
      <w:lvlText w:val="•"/>
      <w:lvlJc w:val="left"/>
      <w:pPr>
        <w:ind w:left="1775" w:hanging="361"/>
      </w:pPr>
      <w:rPr>
        <w:rFonts w:hint="default"/>
        <w:lang w:val="ru-RU" w:eastAsia="ru-RU" w:bidi="ru-RU"/>
      </w:rPr>
    </w:lvl>
    <w:lvl w:ilvl="4" w:tplc="54A24096">
      <w:numFmt w:val="bullet"/>
      <w:lvlText w:val="•"/>
      <w:lvlJc w:val="left"/>
      <w:pPr>
        <w:ind w:left="2086" w:hanging="361"/>
      </w:pPr>
      <w:rPr>
        <w:rFonts w:hint="default"/>
        <w:lang w:val="ru-RU" w:eastAsia="ru-RU" w:bidi="ru-RU"/>
      </w:rPr>
    </w:lvl>
    <w:lvl w:ilvl="5" w:tplc="36B2B4DA">
      <w:numFmt w:val="bullet"/>
      <w:lvlText w:val="•"/>
      <w:lvlJc w:val="left"/>
      <w:pPr>
        <w:ind w:left="2398" w:hanging="361"/>
      </w:pPr>
      <w:rPr>
        <w:rFonts w:hint="default"/>
        <w:lang w:val="ru-RU" w:eastAsia="ru-RU" w:bidi="ru-RU"/>
      </w:rPr>
    </w:lvl>
    <w:lvl w:ilvl="6" w:tplc="988A74CC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7" w:tplc="3086E65E">
      <w:numFmt w:val="bullet"/>
      <w:lvlText w:val="•"/>
      <w:lvlJc w:val="left"/>
      <w:pPr>
        <w:ind w:left="3021" w:hanging="361"/>
      </w:pPr>
      <w:rPr>
        <w:rFonts w:hint="default"/>
        <w:lang w:val="ru-RU" w:eastAsia="ru-RU" w:bidi="ru-RU"/>
      </w:rPr>
    </w:lvl>
    <w:lvl w:ilvl="8" w:tplc="29366354">
      <w:numFmt w:val="bullet"/>
      <w:lvlText w:val="•"/>
      <w:lvlJc w:val="left"/>
      <w:pPr>
        <w:ind w:left="3333" w:hanging="361"/>
      </w:pPr>
      <w:rPr>
        <w:rFonts w:hint="default"/>
        <w:lang w:val="ru-RU" w:eastAsia="ru-RU" w:bidi="ru-RU"/>
      </w:rPr>
    </w:lvl>
  </w:abstractNum>
  <w:num w:numId="1">
    <w:abstractNumId w:val="25"/>
  </w:num>
  <w:num w:numId="2">
    <w:abstractNumId w:val="31"/>
  </w:num>
  <w:num w:numId="3">
    <w:abstractNumId w:val="48"/>
  </w:num>
  <w:num w:numId="4">
    <w:abstractNumId w:val="38"/>
  </w:num>
  <w:num w:numId="5">
    <w:abstractNumId w:val="114"/>
  </w:num>
  <w:num w:numId="6">
    <w:abstractNumId w:val="96"/>
  </w:num>
  <w:num w:numId="7">
    <w:abstractNumId w:val="109"/>
  </w:num>
  <w:num w:numId="8">
    <w:abstractNumId w:val="102"/>
  </w:num>
  <w:num w:numId="9">
    <w:abstractNumId w:val="59"/>
  </w:num>
  <w:num w:numId="10">
    <w:abstractNumId w:val="71"/>
  </w:num>
  <w:num w:numId="11">
    <w:abstractNumId w:val="50"/>
  </w:num>
  <w:num w:numId="12">
    <w:abstractNumId w:val="65"/>
  </w:num>
  <w:num w:numId="13">
    <w:abstractNumId w:val="76"/>
  </w:num>
  <w:num w:numId="14">
    <w:abstractNumId w:val="63"/>
  </w:num>
  <w:num w:numId="15">
    <w:abstractNumId w:val="73"/>
  </w:num>
  <w:num w:numId="16">
    <w:abstractNumId w:val="61"/>
  </w:num>
  <w:num w:numId="17">
    <w:abstractNumId w:val="67"/>
  </w:num>
  <w:num w:numId="18">
    <w:abstractNumId w:val="39"/>
  </w:num>
  <w:num w:numId="19">
    <w:abstractNumId w:val="90"/>
  </w:num>
  <w:num w:numId="20">
    <w:abstractNumId w:val="74"/>
  </w:num>
  <w:num w:numId="21">
    <w:abstractNumId w:val="24"/>
  </w:num>
  <w:num w:numId="22">
    <w:abstractNumId w:val="51"/>
  </w:num>
  <w:num w:numId="23">
    <w:abstractNumId w:val="18"/>
  </w:num>
  <w:num w:numId="24">
    <w:abstractNumId w:val="94"/>
  </w:num>
  <w:num w:numId="25">
    <w:abstractNumId w:val="105"/>
  </w:num>
  <w:num w:numId="26">
    <w:abstractNumId w:val="64"/>
  </w:num>
  <w:num w:numId="27">
    <w:abstractNumId w:val="107"/>
  </w:num>
  <w:num w:numId="28">
    <w:abstractNumId w:val="111"/>
  </w:num>
  <w:num w:numId="29">
    <w:abstractNumId w:val="49"/>
  </w:num>
  <w:num w:numId="30">
    <w:abstractNumId w:val="37"/>
  </w:num>
  <w:num w:numId="31">
    <w:abstractNumId w:val="89"/>
  </w:num>
  <w:num w:numId="32">
    <w:abstractNumId w:val="101"/>
  </w:num>
  <w:num w:numId="33">
    <w:abstractNumId w:val="97"/>
  </w:num>
  <w:num w:numId="34">
    <w:abstractNumId w:val="104"/>
  </w:num>
  <w:num w:numId="35">
    <w:abstractNumId w:val="99"/>
  </w:num>
  <w:num w:numId="36">
    <w:abstractNumId w:val="88"/>
  </w:num>
  <w:num w:numId="37">
    <w:abstractNumId w:val="27"/>
  </w:num>
  <w:num w:numId="38">
    <w:abstractNumId w:val="41"/>
  </w:num>
  <w:num w:numId="39">
    <w:abstractNumId w:val="19"/>
  </w:num>
  <w:num w:numId="40">
    <w:abstractNumId w:val="110"/>
  </w:num>
  <w:num w:numId="41">
    <w:abstractNumId w:val="113"/>
  </w:num>
  <w:num w:numId="42">
    <w:abstractNumId w:val="87"/>
  </w:num>
  <w:num w:numId="43">
    <w:abstractNumId w:val="115"/>
  </w:num>
  <w:num w:numId="44">
    <w:abstractNumId w:val="75"/>
  </w:num>
  <w:num w:numId="45">
    <w:abstractNumId w:val="33"/>
  </w:num>
  <w:num w:numId="46">
    <w:abstractNumId w:val="57"/>
  </w:num>
  <w:num w:numId="47">
    <w:abstractNumId w:val="119"/>
  </w:num>
  <w:num w:numId="48">
    <w:abstractNumId w:val="28"/>
  </w:num>
  <w:num w:numId="49">
    <w:abstractNumId w:val="32"/>
  </w:num>
  <w:num w:numId="50">
    <w:abstractNumId w:val="95"/>
  </w:num>
  <w:num w:numId="51">
    <w:abstractNumId w:val="42"/>
  </w:num>
  <w:num w:numId="52">
    <w:abstractNumId w:val="36"/>
  </w:num>
  <w:num w:numId="53">
    <w:abstractNumId w:val="44"/>
  </w:num>
  <w:num w:numId="54">
    <w:abstractNumId w:val="82"/>
  </w:num>
  <w:num w:numId="55">
    <w:abstractNumId w:val="93"/>
  </w:num>
  <w:num w:numId="56">
    <w:abstractNumId w:val="35"/>
  </w:num>
  <w:num w:numId="57">
    <w:abstractNumId w:val="20"/>
  </w:num>
  <w:num w:numId="58">
    <w:abstractNumId w:val="78"/>
  </w:num>
  <w:num w:numId="59">
    <w:abstractNumId w:val="45"/>
  </w:num>
  <w:num w:numId="60">
    <w:abstractNumId w:val="108"/>
  </w:num>
  <w:num w:numId="61">
    <w:abstractNumId w:val="84"/>
  </w:num>
  <w:num w:numId="62">
    <w:abstractNumId w:val="118"/>
  </w:num>
  <w:num w:numId="63">
    <w:abstractNumId w:val="77"/>
  </w:num>
  <w:num w:numId="64">
    <w:abstractNumId w:val="58"/>
  </w:num>
  <w:num w:numId="65">
    <w:abstractNumId w:val="26"/>
  </w:num>
  <w:num w:numId="66">
    <w:abstractNumId w:val="80"/>
  </w:num>
  <w:num w:numId="67">
    <w:abstractNumId w:val="81"/>
  </w:num>
  <w:num w:numId="68">
    <w:abstractNumId w:val="68"/>
  </w:num>
  <w:num w:numId="69">
    <w:abstractNumId w:val="106"/>
  </w:num>
  <w:num w:numId="70">
    <w:abstractNumId w:val="98"/>
  </w:num>
  <w:num w:numId="71">
    <w:abstractNumId w:val="116"/>
  </w:num>
  <w:num w:numId="72">
    <w:abstractNumId w:val="92"/>
  </w:num>
  <w:num w:numId="73">
    <w:abstractNumId w:val="66"/>
  </w:num>
  <w:num w:numId="74">
    <w:abstractNumId w:val="16"/>
  </w:num>
  <w:num w:numId="75">
    <w:abstractNumId w:val="40"/>
  </w:num>
  <w:num w:numId="76">
    <w:abstractNumId w:val="43"/>
  </w:num>
  <w:num w:numId="77">
    <w:abstractNumId w:val="91"/>
  </w:num>
  <w:num w:numId="78">
    <w:abstractNumId w:val="72"/>
  </w:num>
  <w:num w:numId="79">
    <w:abstractNumId w:val="46"/>
  </w:num>
  <w:num w:numId="80">
    <w:abstractNumId w:val="54"/>
  </w:num>
  <w:num w:numId="81">
    <w:abstractNumId w:val="83"/>
  </w:num>
  <w:num w:numId="82">
    <w:abstractNumId w:val="22"/>
  </w:num>
  <w:num w:numId="83">
    <w:abstractNumId w:val="70"/>
  </w:num>
  <w:num w:numId="84">
    <w:abstractNumId w:val="55"/>
  </w:num>
  <w:num w:numId="85">
    <w:abstractNumId w:val="69"/>
  </w:num>
  <w:num w:numId="86">
    <w:abstractNumId w:val="52"/>
  </w:num>
  <w:num w:numId="87">
    <w:abstractNumId w:val="79"/>
  </w:num>
  <w:num w:numId="88">
    <w:abstractNumId w:val="47"/>
  </w:num>
  <w:num w:numId="89">
    <w:abstractNumId w:val="34"/>
  </w:num>
  <w:num w:numId="90">
    <w:abstractNumId w:val="117"/>
  </w:num>
  <w:num w:numId="91">
    <w:abstractNumId w:val="103"/>
  </w:num>
  <w:num w:numId="92">
    <w:abstractNumId w:val="56"/>
  </w:num>
  <w:num w:numId="93">
    <w:abstractNumId w:val="62"/>
  </w:num>
  <w:num w:numId="94">
    <w:abstractNumId w:val="100"/>
  </w:num>
  <w:num w:numId="95">
    <w:abstractNumId w:val="85"/>
  </w:num>
  <w:num w:numId="96">
    <w:abstractNumId w:val="86"/>
  </w:num>
  <w:num w:numId="97">
    <w:abstractNumId w:val="60"/>
  </w:num>
  <w:num w:numId="98">
    <w:abstractNumId w:val="53"/>
  </w:num>
  <w:num w:numId="99">
    <w:abstractNumId w:val="112"/>
  </w:num>
  <w:num w:numId="100">
    <w:abstractNumId w:val="30"/>
  </w:num>
  <w:num w:numId="101">
    <w:abstractNumId w:val="17"/>
  </w:num>
  <w:num w:numId="102">
    <w:abstractNumId w:val="21"/>
  </w:num>
  <w:num w:numId="103">
    <w:abstractNumId w:val="15"/>
  </w:num>
  <w:num w:numId="104">
    <w:abstractNumId w:val="23"/>
  </w:num>
  <w:num w:numId="105">
    <w:abstractNumId w:val="29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86"/>
    <w:rsid w:val="00074E29"/>
    <w:rsid w:val="00076283"/>
    <w:rsid w:val="000A531C"/>
    <w:rsid w:val="00124F02"/>
    <w:rsid w:val="00171DBF"/>
    <w:rsid w:val="00322977"/>
    <w:rsid w:val="00352236"/>
    <w:rsid w:val="00450781"/>
    <w:rsid w:val="00474BC5"/>
    <w:rsid w:val="0047761E"/>
    <w:rsid w:val="005D393D"/>
    <w:rsid w:val="005E2829"/>
    <w:rsid w:val="00645986"/>
    <w:rsid w:val="00651C58"/>
    <w:rsid w:val="0084077D"/>
    <w:rsid w:val="009E7E1B"/>
    <w:rsid w:val="00C833A2"/>
    <w:rsid w:val="00CF3CD0"/>
    <w:rsid w:val="00FC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ABFE"/>
  <w15:chartTrackingRefBased/>
  <w15:docId w15:val="{5896F235-5735-481D-BC48-0A2B8896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51C5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rsid w:val="00651C58"/>
    <w:pPr>
      <w:widowControl w:val="0"/>
      <w:autoSpaceDE w:val="0"/>
      <w:autoSpaceDN w:val="0"/>
      <w:spacing w:after="0" w:line="274" w:lineRule="exact"/>
      <w:ind w:left="2740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1C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651C58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4">
    <w:name w:val="List Paragraph"/>
    <w:basedOn w:val="a0"/>
    <w:qFormat/>
    <w:rsid w:val="00651C58"/>
    <w:pPr>
      <w:spacing w:after="200" w:line="276" w:lineRule="auto"/>
      <w:ind w:left="720"/>
      <w:contextualSpacing/>
    </w:pPr>
  </w:style>
  <w:style w:type="character" w:customStyle="1" w:styleId="3">
    <w:name w:val="Основной текст (3)"/>
    <w:basedOn w:val="a1"/>
    <w:rsid w:val="0065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a1"/>
    <w:rsid w:val="00651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5">
    <w:name w:val="Table Grid"/>
    <w:basedOn w:val="a2"/>
    <w:uiPriority w:val="59"/>
    <w:rsid w:val="00651C58"/>
    <w:pPr>
      <w:spacing w:after="0" w:line="276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3"/>
    <w:basedOn w:val="a1"/>
    <w:rsid w:val="00651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0">
    <w:name w:val="Основной текст (2)1"/>
    <w:basedOn w:val="a0"/>
    <w:rsid w:val="00651C58"/>
    <w:pPr>
      <w:shd w:val="clear" w:color="auto" w:fill="FFFFFF"/>
      <w:spacing w:before="300" w:after="0" w:line="278" w:lineRule="exact"/>
      <w:ind w:hanging="4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211">
    <w:name w:val="Основной текст (2) + Полужирный1"/>
    <w:basedOn w:val="a1"/>
    <w:rsid w:val="00651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">
    <w:name w:val="Перечень"/>
    <w:basedOn w:val="a0"/>
    <w:next w:val="a0"/>
    <w:link w:val="a6"/>
    <w:qFormat/>
    <w:rsid w:val="00651C58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6">
    <w:name w:val="Перечень Знак"/>
    <w:link w:val="a"/>
    <w:rsid w:val="00651C58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7">
    <w:name w:val="Normal (Web)"/>
    <w:basedOn w:val="a0"/>
    <w:uiPriority w:val="99"/>
    <w:unhideWhenUsed/>
    <w:rsid w:val="0065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51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0"/>
    <w:link w:val="aa"/>
    <w:semiHidden/>
    <w:unhideWhenUsed/>
    <w:rsid w:val="00651C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1"/>
    <w:link w:val="a9"/>
    <w:semiHidden/>
    <w:rsid w:val="00651C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semiHidden/>
    <w:unhideWhenUsed/>
    <w:rsid w:val="0065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651C5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651C58"/>
  </w:style>
  <w:style w:type="character" w:styleId="ad">
    <w:name w:val="Strong"/>
    <w:basedOn w:val="a1"/>
    <w:uiPriority w:val="22"/>
    <w:qFormat/>
    <w:rsid w:val="00651C58"/>
    <w:rPr>
      <w:b/>
      <w:bCs/>
    </w:rPr>
  </w:style>
  <w:style w:type="character" w:styleId="ae">
    <w:name w:val="Emphasis"/>
    <w:basedOn w:val="a1"/>
    <w:uiPriority w:val="20"/>
    <w:qFormat/>
    <w:rsid w:val="00651C58"/>
    <w:rPr>
      <w:i/>
      <w:iCs/>
    </w:rPr>
  </w:style>
  <w:style w:type="paragraph" w:styleId="af">
    <w:name w:val="Body Text Indent"/>
    <w:basedOn w:val="a0"/>
    <w:link w:val="af0"/>
    <w:rsid w:val="00651C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651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0"/>
    <w:link w:val="af2"/>
    <w:unhideWhenUsed/>
    <w:qFormat/>
    <w:rsid w:val="00651C58"/>
    <w:pPr>
      <w:spacing w:after="120" w:line="276" w:lineRule="auto"/>
    </w:pPr>
  </w:style>
  <w:style w:type="character" w:customStyle="1" w:styleId="af2">
    <w:name w:val="Основной текст Знак"/>
    <w:basedOn w:val="a1"/>
    <w:link w:val="af1"/>
    <w:rsid w:val="00651C58"/>
  </w:style>
  <w:style w:type="numbering" w:customStyle="1" w:styleId="22">
    <w:name w:val="Нет списка2"/>
    <w:next w:val="a3"/>
    <w:uiPriority w:val="99"/>
    <w:semiHidden/>
    <w:unhideWhenUsed/>
    <w:rsid w:val="00651C58"/>
  </w:style>
  <w:style w:type="table" w:customStyle="1" w:styleId="TableNormal">
    <w:name w:val="Table Normal"/>
    <w:uiPriority w:val="2"/>
    <w:semiHidden/>
    <w:unhideWhenUsed/>
    <w:qFormat/>
    <w:rsid w:val="00651C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51C58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30">
    <w:name w:val="Нет списка3"/>
    <w:next w:val="a3"/>
    <w:uiPriority w:val="99"/>
    <w:semiHidden/>
    <w:unhideWhenUsed/>
    <w:rsid w:val="00651C58"/>
  </w:style>
  <w:style w:type="character" w:customStyle="1" w:styleId="12">
    <w:name w:val="Основной шрифт абзаца1"/>
    <w:rsid w:val="00651C58"/>
  </w:style>
  <w:style w:type="paragraph" w:styleId="af3">
    <w:name w:val="Title"/>
    <w:basedOn w:val="a0"/>
    <w:next w:val="af1"/>
    <w:link w:val="af4"/>
    <w:qFormat/>
    <w:rsid w:val="00651C5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1"/>
    <w:link w:val="af3"/>
    <w:rsid w:val="00651C58"/>
    <w:rPr>
      <w:rFonts w:ascii="Arial" w:eastAsia="Microsoft YaHei" w:hAnsi="Arial" w:cs="Mangal"/>
      <w:sz w:val="28"/>
      <w:szCs w:val="28"/>
      <w:lang w:eastAsia="ar-SA"/>
    </w:rPr>
  </w:style>
  <w:style w:type="paragraph" w:styleId="af5">
    <w:name w:val="List"/>
    <w:basedOn w:val="af1"/>
    <w:rsid w:val="00651C58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1"/>
    <w:basedOn w:val="a0"/>
    <w:rsid w:val="00651C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0"/>
    <w:rsid w:val="00651C5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6">
    <w:name w:val="Содержимое таблицы"/>
    <w:basedOn w:val="a0"/>
    <w:rsid w:val="00651C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51C58"/>
    <w:pPr>
      <w:jc w:val="center"/>
    </w:pPr>
    <w:rPr>
      <w:b/>
      <w:bCs/>
    </w:rPr>
  </w:style>
  <w:style w:type="paragraph" w:customStyle="1" w:styleId="af8">
    <w:name w:val="Текст в заданном формате"/>
    <w:basedOn w:val="a0"/>
    <w:rsid w:val="00651C58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character" w:customStyle="1" w:styleId="Absatz-Standardschriftart">
    <w:name w:val="Absatz-Standardschriftart"/>
    <w:rsid w:val="00651C58"/>
  </w:style>
  <w:style w:type="character" w:customStyle="1" w:styleId="WW-Absatz-Standardschriftart">
    <w:name w:val="WW-Absatz-Standardschriftart"/>
    <w:rsid w:val="00651C58"/>
  </w:style>
  <w:style w:type="character" w:customStyle="1" w:styleId="WW-Absatz-Standardschriftart1">
    <w:name w:val="WW-Absatz-Standardschriftart1"/>
    <w:rsid w:val="00651C58"/>
  </w:style>
  <w:style w:type="character" w:customStyle="1" w:styleId="WW-Absatz-Standardschriftart11">
    <w:name w:val="WW-Absatz-Standardschriftart11"/>
    <w:rsid w:val="00651C58"/>
  </w:style>
  <w:style w:type="character" w:customStyle="1" w:styleId="WW-Absatz-Standardschriftart111">
    <w:name w:val="WW-Absatz-Standardschriftart111"/>
    <w:rsid w:val="00651C58"/>
  </w:style>
  <w:style w:type="character" w:customStyle="1" w:styleId="WW-Absatz-Standardschriftart1111">
    <w:name w:val="WW-Absatz-Standardschriftart1111"/>
    <w:rsid w:val="00651C58"/>
  </w:style>
  <w:style w:type="character" w:customStyle="1" w:styleId="WW-Absatz-Standardschriftart11111">
    <w:name w:val="WW-Absatz-Standardschriftart11111"/>
    <w:rsid w:val="00651C58"/>
  </w:style>
  <w:style w:type="character" w:customStyle="1" w:styleId="WW-Absatz-Standardschriftart111111">
    <w:name w:val="WW-Absatz-Standardschriftart111111"/>
    <w:rsid w:val="00651C58"/>
  </w:style>
  <w:style w:type="character" w:customStyle="1" w:styleId="WW-Absatz-Standardschriftart1111111">
    <w:name w:val="WW-Absatz-Standardschriftart1111111"/>
    <w:rsid w:val="00651C58"/>
  </w:style>
  <w:style w:type="character" w:customStyle="1" w:styleId="WW-Absatz-Standardschriftart11111111">
    <w:name w:val="WW-Absatz-Standardschriftart11111111"/>
    <w:rsid w:val="00651C58"/>
  </w:style>
  <w:style w:type="character" w:customStyle="1" w:styleId="af9">
    <w:name w:val="Символ нумерации"/>
    <w:rsid w:val="00651C58"/>
  </w:style>
  <w:style w:type="character" w:customStyle="1" w:styleId="WW8Num9z0">
    <w:name w:val="WW8Num9z0"/>
    <w:rsid w:val="00651C58"/>
    <w:rPr>
      <w:rFonts w:ascii="Times New Roman" w:hAnsi="Times New Roman" w:cs="Times New Roman"/>
      <w:sz w:val="18"/>
      <w:szCs w:val="18"/>
    </w:rPr>
  </w:style>
  <w:style w:type="character" w:customStyle="1" w:styleId="WW8Num13z0">
    <w:name w:val="WW8Num13z0"/>
    <w:rsid w:val="00651C58"/>
    <w:rPr>
      <w:rFonts w:ascii="Times New Roman" w:hAnsi="Times New Roman" w:cs="Times New Roman"/>
      <w:sz w:val="18"/>
      <w:szCs w:val="18"/>
    </w:rPr>
  </w:style>
  <w:style w:type="character" w:customStyle="1" w:styleId="WW8Num15z0">
    <w:name w:val="WW8Num15z0"/>
    <w:rsid w:val="00651C58"/>
    <w:rPr>
      <w:rFonts w:ascii="Times New Roman" w:hAnsi="Times New Roman" w:cs="Times New Roman"/>
      <w:sz w:val="18"/>
      <w:szCs w:val="18"/>
    </w:rPr>
  </w:style>
  <w:style w:type="character" w:customStyle="1" w:styleId="WW8Num12z0">
    <w:name w:val="WW8Num12z0"/>
    <w:rsid w:val="00651C58"/>
    <w:rPr>
      <w:rFonts w:ascii="Times New Roman" w:hAnsi="Times New Roman" w:cs="Times New Roman"/>
      <w:sz w:val="18"/>
      <w:szCs w:val="18"/>
    </w:rPr>
  </w:style>
  <w:style w:type="character" w:customStyle="1" w:styleId="WW8Num16z0">
    <w:name w:val="WW8Num16z0"/>
    <w:rsid w:val="00651C58"/>
    <w:rPr>
      <w:rFonts w:ascii="Times New Roman" w:hAnsi="Times New Roman" w:cs="Times New Roman"/>
      <w:sz w:val="18"/>
      <w:szCs w:val="18"/>
    </w:rPr>
  </w:style>
  <w:style w:type="character" w:customStyle="1" w:styleId="WW8Num18z0">
    <w:name w:val="WW8Num18z0"/>
    <w:rsid w:val="00651C58"/>
    <w:rPr>
      <w:rFonts w:ascii="Times New Roman" w:hAnsi="Times New Roman" w:cs="Times New Roman"/>
      <w:sz w:val="18"/>
      <w:szCs w:val="18"/>
    </w:rPr>
  </w:style>
  <w:style w:type="character" w:customStyle="1" w:styleId="WW8Num19z0">
    <w:name w:val="WW8Num19z0"/>
    <w:rsid w:val="00651C58"/>
    <w:rPr>
      <w:rFonts w:ascii="Times New Roman" w:hAnsi="Times New Roman" w:cs="Times New Roman"/>
      <w:sz w:val="18"/>
      <w:szCs w:val="18"/>
    </w:rPr>
  </w:style>
  <w:style w:type="character" w:customStyle="1" w:styleId="WW-Absatz-Standardschriftart111111111">
    <w:name w:val="WW-Absatz-Standardschriftart111111111"/>
    <w:rsid w:val="00651C58"/>
  </w:style>
  <w:style w:type="character" w:customStyle="1" w:styleId="WW-Absatz-Standardschriftart1111111111">
    <w:name w:val="WW-Absatz-Standardschriftart1111111111"/>
    <w:rsid w:val="00651C58"/>
  </w:style>
  <w:style w:type="paragraph" w:styleId="afa">
    <w:name w:val="header"/>
    <w:basedOn w:val="a0"/>
    <w:link w:val="afb"/>
    <w:uiPriority w:val="99"/>
    <w:unhideWhenUsed/>
    <w:rsid w:val="00651C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1"/>
    <w:link w:val="afa"/>
    <w:uiPriority w:val="99"/>
    <w:rsid w:val="00651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footer"/>
    <w:basedOn w:val="a0"/>
    <w:link w:val="afd"/>
    <w:unhideWhenUsed/>
    <w:rsid w:val="00651C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Нижний колонтитул Знак"/>
    <w:basedOn w:val="a1"/>
    <w:link w:val="afc"/>
    <w:rsid w:val="00651C58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4">
    <w:name w:val="Нет списка4"/>
    <w:next w:val="a3"/>
    <w:uiPriority w:val="99"/>
    <w:semiHidden/>
    <w:unhideWhenUsed/>
    <w:rsid w:val="00651C58"/>
  </w:style>
  <w:style w:type="character" w:customStyle="1" w:styleId="WW8Num1z0">
    <w:name w:val="WW8Num1z0"/>
    <w:rsid w:val="00651C58"/>
  </w:style>
  <w:style w:type="character" w:customStyle="1" w:styleId="WW8Num2z0">
    <w:name w:val="WW8Num2z0"/>
    <w:rsid w:val="00651C58"/>
    <w:rPr>
      <w:rFonts w:ascii="Symbol" w:hAnsi="Symbol" w:cs="Symbol"/>
    </w:rPr>
  </w:style>
  <w:style w:type="character" w:customStyle="1" w:styleId="WW8Num2z1">
    <w:name w:val="WW8Num2z1"/>
    <w:rsid w:val="00651C58"/>
  </w:style>
  <w:style w:type="character" w:customStyle="1" w:styleId="WW8Num2z2">
    <w:name w:val="WW8Num2z2"/>
    <w:rsid w:val="00651C58"/>
  </w:style>
  <w:style w:type="character" w:customStyle="1" w:styleId="WW8Num2z3">
    <w:name w:val="WW8Num2z3"/>
    <w:rsid w:val="00651C58"/>
  </w:style>
  <w:style w:type="character" w:customStyle="1" w:styleId="WW8Num2z4">
    <w:name w:val="WW8Num2z4"/>
    <w:rsid w:val="00651C58"/>
  </w:style>
  <w:style w:type="character" w:customStyle="1" w:styleId="WW8Num2z5">
    <w:name w:val="WW8Num2z5"/>
    <w:rsid w:val="00651C58"/>
  </w:style>
  <w:style w:type="character" w:customStyle="1" w:styleId="WW8Num2z6">
    <w:name w:val="WW8Num2z6"/>
    <w:rsid w:val="00651C58"/>
  </w:style>
  <w:style w:type="character" w:customStyle="1" w:styleId="WW8Num2z7">
    <w:name w:val="WW8Num2z7"/>
    <w:rsid w:val="00651C58"/>
  </w:style>
  <w:style w:type="character" w:customStyle="1" w:styleId="WW8Num2z8">
    <w:name w:val="WW8Num2z8"/>
    <w:rsid w:val="00651C58"/>
  </w:style>
  <w:style w:type="character" w:customStyle="1" w:styleId="WW8Num3z0">
    <w:name w:val="WW8Num3z0"/>
    <w:rsid w:val="00651C58"/>
    <w:rPr>
      <w:rFonts w:ascii="Symbol" w:hAnsi="Symbol" w:cs="Symbol"/>
    </w:rPr>
  </w:style>
  <w:style w:type="character" w:customStyle="1" w:styleId="WW8Num4z0">
    <w:name w:val="WW8Num4z0"/>
    <w:rsid w:val="00651C58"/>
    <w:rPr>
      <w:rFonts w:ascii="Symbol" w:hAnsi="Symbol" w:cs="Symbol"/>
    </w:rPr>
  </w:style>
  <w:style w:type="character" w:customStyle="1" w:styleId="WW8Num4z1">
    <w:name w:val="WW8Num4z1"/>
    <w:rsid w:val="00651C58"/>
    <w:rPr>
      <w:rFonts w:ascii="Symbol" w:hAnsi="Symbol" w:cs="Symbol"/>
      <w:sz w:val="22"/>
    </w:rPr>
  </w:style>
  <w:style w:type="character" w:customStyle="1" w:styleId="WW8Num4z2">
    <w:name w:val="WW8Num4z2"/>
    <w:rsid w:val="00651C58"/>
  </w:style>
  <w:style w:type="character" w:customStyle="1" w:styleId="WW8Num4z3">
    <w:name w:val="WW8Num4z3"/>
    <w:rsid w:val="00651C58"/>
  </w:style>
  <w:style w:type="character" w:customStyle="1" w:styleId="WW8Num4z4">
    <w:name w:val="WW8Num4z4"/>
    <w:rsid w:val="00651C58"/>
  </w:style>
  <w:style w:type="character" w:customStyle="1" w:styleId="WW8Num4z5">
    <w:name w:val="WW8Num4z5"/>
    <w:rsid w:val="00651C58"/>
  </w:style>
  <w:style w:type="character" w:customStyle="1" w:styleId="WW8Num4z6">
    <w:name w:val="WW8Num4z6"/>
    <w:rsid w:val="00651C58"/>
  </w:style>
  <w:style w:type="character" w:customStyle="1" w:styleId="WW8Num4z7">
    <w:name w:val="WW8Num4z7"/>
    <w:rsid w:val="00651C58"/>
  </w:style>
  <w:style w:type="character" w:customStyle="1" w:styleId="WW8Num4z8">
    <w:name w:val="WW8Num4z8"/>
    <w:rsid w:val="00651C58"/>
  </w:style>
  <w:style w:type="character" w:customStyle="1" w:styleId="WW8Num5z0">
    <w:name w:val="WW8Num5z0"/>
    <w:rsid w:val="00651C58"/>
  </w:style>
  <w:style w:type="character" w:customStyle="1" w:styleId="WW8Num6z0">
    <w:name w:val="WW8Num6z0"/>
    <w:rsid w:val="00651C58"/>
  </w:style>
  <w:style w:type="character" w:customStyle="1" w:styleId="WW8Num6z1">
    <w:name w:val="WW8Num6z1"/>
    <w:rsid w:val="00651C58"/>
  </w:style>
  <w:style w:type="character" w:customStyle="1" w:styleId="WW8Num6z2">
    <w:name w:val="WW8Num6z2"/>
    <w:rsid w:val="00651C58"/>
  </w:style>
  <w:style w:type="character" w:customStyle="1" w:styleId="WW8Num6z3">
    <w:name w:val="WW8Num6z3"/>
    <w:rsid w:val="00651C58"/>
  </w:style>
  <w:style w:type="character" w:customStyle="1" w:styleId="WW8Num6z4">
    <w:name w:val="WW8Num6z4"/>
    <w:rsid w:val="00651C58"/>
  </w:style>
  <w:style w:type="character" w:customStyle="1" w:styleId="WW8Num6z5">
    <w:name w:val="WW8Num6z5"/>
    <w:rsid w:val="00651C58"/>
  </w:style>
  <w:style w:type="character" w:customStyle="1" w:styleId="WW8Num6z6">
    <w:name w:val="WW8Num6z6"/>
    <w:rsid w:val="00651C58"/>
  </w:style>
  <w:style w:type="character" w:customStyle="1" w:styleId="WW8Num6z7">
    <w:name w:val="WW8Num6z7"/>
    <w:rsid w:val="00651C58"/>
  </w:style>
  <w:style w:type="character" w:customStyle="1" w:styleId="WW8Num6z8">
    <w:name w:val="WW8Num6z8"/>
    <w:rsid w:val="00651C58"/>
  </w:style>
  <w:style w:type="character" w:customStyle="1" w:styleId="WW8Num1z1">
    <w:name w:val="WW8Num1z1"/>
    <w:rsid w:val="00651C58"/>
  </w:style>
  <w:style w:type="character" w:customStyle="1" w:styleId="WW8Num1z2">
    <w:name w:val="WW8Num1z2"/>
    <w:rsid w:val="00651C58"/>
  </w:style>
  <w:style w:type="character" w:customStyle="1" w:styleId="WW8Num1z3">
    <w:name w:val="WW8Num1z3"/>
    <w:rsid w:val="00651C58"/>
  </w:style>
  <w:style w:type="character" w:customStyle="1" w:styleId="WW8Num1z4">
    <w:name w:val="WW8Num1z4"/>
    <w:rsid w:val="00651C58"/>
  </w:style>
  <w:style w:type="character" w:customStyle="1" w:styleId="WW8Num1z5">
    <w:name w:val="WW8Num1z5"/>
    <w:rsid w:val="00651C58"/>
  </w:style>
  <w:style w:type="character" w:customStyle="1" w:styleId="WW8Num1z6">
    <w:name w:val="WW8Num1z6"/>
    <w:rsid w:val="00651C58"/>
  </w:style>
  <w:style w:type="character" w:customStyle="1" w:styleId="WW8Num1z7">
    <w:name w:val="WW8Num1z7"/>
    <w:rsid w:val="00651C58"/>
  </w:style>
  <w:style w:type="character" w:customStyle="1" w:styleId="WW8Num1z8">
    <w:name w:val="WW8Num1z8"/>
    <w:rsid w:val="00651C58"/>
  </w:style>
  <w:style w:type="character" w:customStyle="1" w:styleId="WW8Num3z1">
    <w:name w:val="WW8Num3z1"/>
    <w:rsid w:val="00651C58"/>
    <w:rPr>
      <w:rFonts w:ascii="Courier New" w:hAnsi="Courier New" w:cs="Courier New"/>
    </w:rPr>
  </w:style>
  <w:style w:type="character" w:customStyle="1" w:styleId="WW8Num3z2">
    <w:name w:val="WW8Num3z2"/>
    <w:rsid w:val="00651C58"/>
  </w:style>
  <w:style w:type="character" w:customStyle="1" w:styleId="WW8Num3z3">
    <w:name w:val="WW8Num3z3"/>
    <w:rsid w:val="00651C58"/>
  </w:style>
  <w:style w:type="character" w:customStyle="1" w:styleId="WW8Num3z4">
    <w:name w:val="WW8Num3z4"/>
    <w:rsid w:val="00651C58"/>
  </w:style>
  <w:style w:type="character" w:customStyle="1" w:styleId="WW8Num3z5">
    <w:name w:val="WW8Num3z5"/>
    <w:rsid w:val="00651C58"/>
  </w:style>
  <w:style w:type="character" w:customStyle="1" w:styleId="WW8Num3z6">
    <w:name w:val="WW8Num3z6"/>
    <w:rsid w:val="00651C58"/>
  </w:style>
  <w:style w:type="character" w:customStyle="1" w:styleId="WW8Num3z7">
    <w:name w:val="WW8Num3z7"/>
    <w:rsid w:val="00651C58"/>
  </w:style>
  <w:style w:type="character" w:customStyle="1" w:styleId="WW8Num3z8">
    <w:name w:val="WW8Num3z8"/>
    <w:rsid w:val="00651C58"/>
  </w:style>
  <w:style w:type="character" w:customStyle="1" w:styleId="WW8Num5z1">
    <w:name w:val="WW8Num5z1"/>
    <w:rsid w:val="00651C58"/>
  </w:style>
  <w:style w:type="character" w:customStyle="1" w:styleId="WW8Num5z2">
    <w:name w:val="WW8Num5z2"/>
    <w:rsid w:val="00651C58"/>
  </w:style>
  <w:style w:type="character" w:customStyle="1" w:styleId="WW8Num5z3">
    <w:name w:val="WW8Num5z3"/>
    <w:rsid w:val="00651C58"/>
  </w:style>
  <w:style w:type="character" w:customStyle="1" w:styleId="WW8Num5z4">
    <w:name w:val="WW8Num5z4"/>
    <w:rsid w:val="00651C58"/>
  </w:style>
  <w:style w:type="character" w:customStyle="1" w:styleId="WW8Num5z5">
    <w:name w:val="WW8Num5z5"/>
    <w:rsid w:val="00651C58"/>
  </w:style>
  <w:style w:type="character" w:customStyle="1" w:styleId="WW8Num5z6">
    <w:name w:val="WW8Num5z6"/>
    <w:rsid w:val="00651C58"/>
  </w:style>
  <w:style w:type="character" w:customStyle="1" w:styleId="WW8Num5z7">
    <w:name w:val="WW8Num5z7"/>
    <w:rsid w:val="00651C58"/>
  </w:style>
  <w:style w:type="character" w:customStyle="1" w:styleId="WW8Num5z8">
    <w:name w:val="WW8Num5z8"/>
    <w:rsid w:val="00651C58"/>
  </w:style>
  <w:style w:type="character" w:styleId="afe">
    <w:name w:val="page number"/>
    <w:basedOn w:val="12"/>
    <w:rsid w:val="00651C58"/>
  </w:style>
  <w:style w:type="paragraph" w:customStyle="1" w:styleId="15">
    <w:name w:val="Заголовок1"/>
    <w:basedOn w:val="a0"/>
    <w:next w:val="af1"/>
    <w:rsid w:val="00651C5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f">
    <w:name w:val="caption"/>
    <w:basedOn w:val="a0"/>
    <w:qFormat/>
    <w:rsid w:val="00651C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Текст1"/>
    <w:basedOn w:val="a0"/>
    <w:rsid w:val="00651C5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7">
    <w:name w:val="Обычный (веб)1"/>
    <w:basedOn w:val="a0"/>
    <w:rsid w:val="00651C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врезки"/>
    <w:basedOn w:val="a0"/>
    <w:rsid w:val="00651C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5">
    <w:name w:val="Нет списка5"/>
    <w:next w:val="a3"/>
    <w:semiHidden/>
    <w:rsid w:val="00651C58"/>
  </w:style>
  <w:style w:type="character" w:customStyle="1" w:styleId="24">
    <w:name w:val="Основной шрифт абзаца2"/>
    <w:rsid w:val="00651C58"/>
  </w:style>
  <w:style w:type="character" w:customStyle="1" w:styleId="WW8Num8z0">
    <w:name w:val="WW8Num8z0"/>
    <w:rsid w:val="00651C58"/>
    <w:rPr>
      <w:b w:val="0"/>
    </w:rPr>
  </w:style>
  <w:style w:type="character" w:styleId="aff1">
    <w:name w:val="Hyperlink"/>
    <w:basedOn w:val="12"/>
    <w:rsid w:val="00651C58"/>
    <w:rPr>
      <w:color w:val="0000FF"/>
      <w:u w:val="single"/>
    </w:rPr>
  </w:style>
  <w:style w:type="character" w:customStyle="1" w:styleId="aff2">
    <w:name w:val="Маркеры списка"/>
    <w:rsid w:val="00651C58"/>
    <w:rPr>
      <w:rFonts w:ascii="StarSymbol" w:eastAsia="StarSymbol" w:hAnsi="StarSymbol" w:cs="StarSymbol"/>
      <w:sz w:val="18"/>
      <w:szCs w:val="18"/>
    </w:rPr>
  </w:style>
  <w:style w:type="paragraph" w:customStyle="1" w:styleId="25">
    <w:name w:val="Название2"/>
    <w:basedOn w:val="a0"/>
    <w:rsid w:val="00651C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6">
    <w:name w:val="Указатель2"/>
    <w:basedOn w:val="a0"/>
    <w:rsid w:val="00651C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3">
    <w:name w:val="FollowedHyperlink"/>
    <w:basedOn w:val="a1"/>
    <w:rsid w:val="00651C58"/>
    <w:rPr>
      <w:color w:val="800080"/>
      <w:u w:val="single"/>
    </w:rPr>
  </w:style>
  <w:style w:type="paragraph" w:customStyle="1" w:styleId="center">
    <w:name w:val="center"/>
    <w:basedOn w:val="a0"/>
    <w:rsid w:val="0065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2"/>
    <w:next w:val="a5"/>
    <w:rsid w:val="00651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5"/>
    <w:uiPriority w:val="59"/>
    <w:rsid w:val="0032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11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2022-09-25T19:28:00Z</cp:lastPrinted>
  <dcterms:created xsi:type="dcterms:W3CDTF">2022-07-12T18:04:00Z</dcterms:created>
  <dcterms:modified xsi:type="dcterms:W3CDTF">2022-09-25T19:35:00Z</dcterms:modified>
</cp:coreProperties>
</file>